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79CE6" w14:textId="15BA6798" w:rsidR="00E25694" w:rsidRPr="00C40792" w:rsidRDefault="003A0B66" w:rsidP="00CD46AB">
      <w:pPr>
        <w:pStyle w:val="Heading2"/>
        <w:rPr>
          <w:b/>
        </w:rPr>
      </w:pPr>
      <w:r w:rsidRPr="003A0B66">
        <w:rPr>
          <w:noProof/>
          <w:lang w:val="en-US" w:eastAsia="en-US"/>
        </w:rPr>
        <w:drawing>
          <wp:anchor distT="0" distB="0" distL="114300" distR="114300" simplePos="0" relativeHeight="251664384" behindDoc="0" locked="0" layoutInCell="1" allowOverlap="1" wp14:anchorId="02CAA1EB" wp14:editId="20210929">
            <wp:simplePos x="0" y="0"/>
            <wp:positionH relativeFrom="column">
              <wp:posOffset>4059555</wp:posOffset>
            </wp:positionH>
            <wp:positionV relativeFrom="paragraph">
              <wp:posOffset>-697865</wp:posOffset>
            </wp:positionV>
            <wp:extent cx="2415644" cy="1625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t Track Impact logo.pn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15644" cy="1625600"/>
                    </a:xfrm>
                    <a:prstGeom prst="rect">
                      <a:avLst/>
                    </a:prstGeom>
                  </pic:spPr>
                </pic:pic>
              </a:graphicData>
            </a:graphic>
            <wp14:sizeRelH relativeFrom="page">
              <wp14:pctWidth>0</wp14:pctWidth>
            </wp14:sizeRelH>
            <wp14:sizeRelV relativeFrom="page">
              <wp14:pctHeight>0</wp14:pctHeight>
            </wp14:sizeRelV>
          </wp:anchor>
        </w:drawing>
      </w:r>
      <w:r>
        <w:t>S</w:t>
      </w:r>
      <w:r w:rsidR="007A1F85">
        <w:t>ocial media strategy</w:t>
      </w:r>
    </w:p>
    <w:p w14:paraId="315ACF04" w14:textId="3F14A488" w:rsidR="00E25694" w:rsidRPr="00F74B7C" w:rsidRDefault="00E25694" w:rsidP="00CD46AB">
      <w:pPr>
        <w:pStyle w:val="Title"/>
        <w:pBdr>
          <w:bottom w:val="none" w:sz="0" w:space="0" w:color="auto"/>
        </w:pBdr>
        <w:rPr>
          <w:rFonts w:cs="Arial"/>
          <w:color w:val="000000"/>
          <w:sz w:val="20"/>
          <w:szCs w:val="20"/>
        </w:rPr>
      </w:pPr>
    </w:p>
    <w:p w14:paraId="130031B6" w14:textId="1002F1F3" w:rsidR="007F3E2C" w:rsidRDefault="007A1F85" w:rsidP="00001350">
      <w:pPr>
        <w:pStyle w:val="Title"/>
        <w:pBdr>
          <w:bottom w:val="none" w:sz="0" w:space="0" w:color="auto"/>
        </w:pBdr>
        <w:rPr>
          <w:rFonts w:cs="Arial"/>
          <w:color w:val="66B360"/>
          <w:spacing w:val="0"/>
          <w:kern w:val="0"/>
          <w:szCs w:val="24"/>
        </w:rPr>
      </w:pPr>
      <w:r>
        <w:rPr>
          <w:rFonts w:cs="Arial"/>
          <w:noProof/>
          <w:color w:val="66B360"/>
          <w:sz w:val="40"/>
          <w:szCs w:val="40"/>
          <w:lang w:val="en-US" w:eastAsia="en-US"/>
        </w:rPr>
        <w:drawing>
          <wp:anchor distT="0" distB="0" distL="114300" distR="114300" simplePos="0" relativeHeight="251663360" behindDoc="0" locked="0" layoutInCell="1" allowOverlap="1" wp14:anchorId="0C46C5ED" wp14:editId="3AE152CB">
            <wp:simplePos x="0" y="0"/>
            <wp:positionH relativeFrom="column">
              <wp:posOffset>-1143000</wp:posOffset>
            </wp:positionH>
            <wp:positionV relativeFrom="paragraph">
              <wp:posOffset>76835</wp:posOffset>
            </wp:positionV>
            <wp:extent cx="8602345" cy="139700"/>
            <wp:effectExtent l="0" t="0" r="8255" b="12700"/>
            <wp:wrapTight wrapText="bothSides">
              <wp:wrapPolygon edited="0">
                <wp:start x="0" y="0"/>
                <wp:lineTo x="0" y="19636"/>
                <wp:lineTo x="21557" y="19636"/>
                <wp:lineTo x="21238" y="3927"/>
                <wp:lineTo x="2104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ed.png"/>
                    <pic:cNvPicPr/>
                  </pic:nvPicPr>
                  <pic:blipFill>
                    <a:blip r:embed="rId9" cstate="email">
                      <a:extLst>
                        <a:ext uri="{28A0092B-C50C-407E-A947-70E740481C1C}">
                          <a14:useLocalDpi xmlns:a14="http://schemas.microsoft.com/office/drawing/2010/main"/>
                        </a:ext>
                      </a:extLst>
                    </a:blip>
                    <a:stretch>
                      <a:fillRect/>
                    </a:stretch>
                  </pic:blipFill>
                  <pic:spPr>
                    <a:xfrm>
                      <a:off x="0" y="0"/>
                      <a:ext cx="8602345" cy="139700"/>
                    </a:xfrm>
                    <a:prstGeom prst="rect">
                      <a:avLst/>
                    </a:prstGeom>
                  </pic:spPr>
                </pic:pic>
              </a:graphicData>
            </a:graphic>
            <wp14:sizeRelH relativeFrom="page">
              <wp14:pctWidth>0</wp14:pctWidth>
            </wp14:sizeRelH>
            <wp14:sizeRelV relativeFrom="page">
              <wp14:pctHeight>0</wp14:pctHeight>
            </wp14:sizeRelV>
          </wp:anchor>
        </w:drawing>
      </w:r>
    </w:p>
    <w:p w14:paraId="008A99E8" w14:textId="1C06CF3D" w:rsidR="002B245B" w:rsidRDefault="002B245B" w:rsidP="002B245B">
      <w:r>
        <w:t xml:space="preserve">If you can answer these </w:t>
      </w:r>
      <w:r w:rsidR="0087363B">
        <w:t>four</w:t>
      </w:r>
      <w:r>
        <w:t xml:space="preserve"> questions, then you’ve got yourself a social media strategy. You don’t have to write anything down – you just need to act on the answers to these questions to stop wasting time and start generating impacts on social media. Of course if you want to write stuff down, this template is for you. </w:t>
      </w:r>
      <w:r w:rsidR="00B8205B">
        <w:t>Use the template below and the</w:t>
      </w:r>
      <w:r>
        <w:t xml:space="preserve"> prompts </w:t>
      </w:r>
      <w:r w:rsidR="00B8205B">
        <w:t xml:space="preserve">on the following pages </w:t>
      </w:r>
      <w:r w:rsidR="001F33FE">
        <w:t xml:space="preserve">to pin down a clear strategy. </w:t>
      </w:r>
    </w:p>
    <w:p w14:paraId="4AD584B9" w14:textId="2C227F01" w:rsidR="002B245B" w:rsidRPr="002B245B" w:rsidRDefault="002B245B" w:rsidP="002B245B">
      <w:pPr>
        <w:numPr>
          <w:ilvl w:val="0"/>
          <w:numId w:val="12"/>
        </w:numPr>
        <w:rPr>
          <w:lang w:val="en-GB"/>
        </w:rPr>
      </w:pPr>
      <w:r w:rsidRPr="002B245B">
        <w:t xml:space="preserve">What </w:t>
      </w:r>
      <w:r>
        <w:t xml:space="preserve">offline </w:t>
      </w:r>
      <w:r w:rsidRPr="002B245B">
        <w:t>impacts do you want to achieve</w:t>
      </w:r>
      <w:r>
        <w:t xml:space="preserve"> via social media</w:t>
      </w:r>
      <w:r w:rsidRPr="002B245B">
        <w:t xml:space="preserve">? </w:t>
      </w:r>
    </w:p>
    <w:p w14:paraId="7C519AE6" w14:textId="77777777" w:rsidR="002B245B" w:rsidRPr="002B245B" w:rsidRDefault="002B245B" w:rsidP="002B245B">
      <w:pPr>
        <w:numPr>
          <w:ilvl w:val="0"/>
          <w:numId w:val="12"/>
        </w:numPr>
        <w:rPr>
          <w:lang w:val="en-GB"/>
        </w:rPr>
      </w:pPr>
      <w:r w:rsidRPr="002B245B">
        <w:t xml:space="preserve">Who are you trying to reach, what are they interested in &amp; what platforms are they on? </w:t>
      </w:r>
    </w:p>
    <w:p w14:paraId="43931598" w14:textId="77777777" w:rsidR="0087363B" w:rsidRPr="002B245B" w:rsidRDefault="0087363B" w:rsidP="0087363B">
      <w:pPr>
        <w:numPr>
          <w:ilvl w:val="0"/>
          <w:numId w:val="12"/>
        </w:numPr>
        <w:rPr>
          <w:lang w:val="en-GB"/>
        </w:rPr>
      </w:pPr>
      <w:r w:rsidRPr="002B245B">
        <w:t xml:space="preserve">How can you make your content actionable, shareable and rewarding </w:t>
      </w:r>
      <w:r>
        <w:t>for those who interact with you, so you can start building relationships and move the conversation from social media to real life?</w:t>
      </w:r>
      <w:r w:rsidRPr="002B245B">
        <w:t>   </w:t>
      </w:r>
    </w:p>
    <w:p w14:paraId="47630E65" w14:textId="77777777" w:rsidR="002B245B" w:rsidRPr="002B245B" w:rsidRDefault="002B245B" w:rsidP="002B245B">
      <w:pPr>
        <w:numPr>
          <w:ilvl w:val="0"/>
          <w:numId w:val="12"/>
        </w:numPr>
        <w:rPr>
          <w:lang w:val="en-GB"/>
        </w:rPr>
      </w:pPr>
      <w:r w:rsidRPr="002B245B">
        <w:t xml:space="preserve">Who can you work with to make your use of social media more efficient and effective? </w:t>
      </w:r>
    </w:p>
    <w:p w14:paraId="1CF7505B" w14:textId="77777777" w:rsidR="00214E54" w:rsidRDefault="00214E54" w:rsidP="002B245B"/>
    <w:p w14:paraId="4204A07E" w14:textId="40BC9044" w:rsidR="002B245B" w:rsidRDefault="007835B0" w:rsidP="002B245B">
      <w:r>
        <w:t>The template below is a quick and easy way to organize your thinking and keep track of you progress towards impact bas</w:t>
      </w:r>
      <w:r w:rsidR="00214E54">
        <w:t>ed on your use of social media:</w:t>
      </w:r>
    </w:p>
    <w:p w14:paraId="2BC800DA" w14:textId="77777777" w:rsidR="00F05682" w:rsidRPr="002B245B" w:rsidRDefault="00F05682" w:rsidP="002B245B"/>
    <w:tbl>
      <w:tblPr>
        <w:tblStyle w:val="TableGrid"/>
        <w:tblW w:w="9254" w:type="dxa"/>
        <w:tblLook w:val="04A0" w:firstRow="1" w:lastRow="0" w:firstColumn="1" w:lastColumn="0" w:noHBand="0" w:noVBand="1"/>
      </w:tblPr>
      <w:tblGrid>
        <w:gridCol w:w="697"/>
        <w:gridCol w:w="1124"/>
        <w:gridCol w:w="1124"/>
        <w:gridCol w:w="1124"/>
        <w:gridCol w:w="1130"/>
        <w:gridCol w:w="1134"/>
        <w:gridCol w:w="1278"/>
        <w:gridCol w:w="1643"/>
      </w:tblGrid>
      <w:tr w:rsidR="00876F06" w:rsidRPr="00F05682" w14:paraId="6940328D" w14:textId="0810E599" w:rsidTr="00876F06">
        <w:tc>
          <w:tcPr>
            <w:tcW w:w="697" w:type="dxa"/>
          </w:tcPr>
          <w:p w14:paraId="0680C3E3" w14:textId="2FEEE94F" w:rsidR="00876F06" w:rsidRPr="00F05682" w:rsidRDefault="00876F06" w:rsidP="00F05682">
            <w:pPr>
              <w:rPr>
                <w:sz w:val="16"/>
                <w:szCs w:val="16"/>
              </w:rPr>
            </w:pPr>
            <w:r>
              <w:rPr>
                <w:sz w:val="16"/>
                <w:szCs w:val="16"/>
              </w:rPr>
              <w:t>Impact goal</w:t>
            </w:r>
          </w:p>
        </w:tc>
        <w:tc>
          <w:tcPr>
            <w:tcW w:w="1124" w:type="dxa"/>
          </w:tcPr>
          <w:p w14:paraId="59819D85" w14:textId="05896EC1" w:rsidR="00876F06" w:rsidRPr="00F05682" w:rsidRDefault="00876F06" w:rsidP="00787534">
            <w:pPr>
              <w:rPr>
                <w:sz w:val="16"/>
                <w:szCs w:val="16"/>
              </w:rPr>
            </w:pPr>
            <w:r>
              <w:rPr>
                <w:sz w:val="16"/>
                <w:szCs w:val="16"/>
              </w:rPr>
              <w:t>What would I expect to see happening offline that would indicate my engagement with social media is moving me closer to this impact goal?</w:t>
            </w:r>
          </w:p>
        </w:tc>
        <w:tc>
          <w:tcPr>
            <w:tcW w:w="1124" w:type="dxa"/>
          </w:tcPr>
          <w:p w14:paraId="14E79730" w14:textId="7B0A6996" w:rsidR="00876F06" w:rsidRPr="00F05682" w:rsidRDefault="00876F06" w:rsidP="00787534">
            <w:pPr>
              <w:rPr>
                <w:sz w:val="16"/>
                <w:szCs w:val="16"/>
              </w:rPr>
            </w:pPr>
            <w:r w:rsidRPr="00F05682">
              <w:rPr>
                <w:sz w:val="16"/>
                <w:szCs w:val="16"/>
              </w:rPr>
              <w:t xml:space="preserve">Which stakeholders or publics on social media can help </w:t>
            </w:r>
            <w:r>
              <w:rPr>
                <w:sz w:val="16"/>
                <w:szCs w:val="16"/>
              </w:rPr>
              <w:t>me</w:t>
            </w:r>
            <w:r w:rsidRPr="00F05682">
              <w:rPr>
                <w:sz w:val="16"/>
                <w:szCs w:val="16"/>
              </w:rPr>
              <w:t xml:space="preserve"> reach </w:t>
            </w:r>
            <w:r>
              <w:rPr>
                <w:sz w:val="16"/>
                <w:szCs w:val="16"/>
              </w:rPr>
              <w:t>this goal</w:t>
            </w:r>
            <w:r w:rsidRPr="00F05682">
              <w:rPr>
                <w:sz w:val="16"/>
                <w:szCs w:val="16"/>
              </w:rPr>
              <w:t>?</w:t>
            </w:r>
          </w:p>
        </w:tc>
        <w:tc>
          <w:tcPr>
            <w:tcW w:w="1124" w:type="dxa"/>
          </w:tcPr>
          <w:p w14:paraId="139FB700" w14:textId="77777777" w:rsidR="00876F06" w:rsidRPr="00F05682" w:rsidRDefault="00876F06" w:rsidP="00F05682">
            <w:pPr>
              <w:rPr>
                <w:sz w:val="16"/>
                <w:szCs w:val="16"/>
              </w:rPr>
            </w:pPr>
            <w:r w:rsidRPr="00F05682">
              <w:rPr>
                <w:sz w:val="16"/>
                <w:szCs w:val="16"/>
              </w:rPr>
              <w:t xml:space="preserve">Which social media platforms are these stakeholders and publics most active on? </w:t>
            </w:r>
          </w:p>
        </w:tc>
        <w:tc>
          <w:tcPr>
            <w:tcW w:w="1130" w:type="dxa"/>
          </w:tcPr>
          <w:p w14:paraId="713C3511" w14:textId="6F9FBF07" w:rsidR="00876F06" w:rsidRPr="00F05682" w:rsidRDefault="00876F06" w:rsidP="00787534">
            <w:pPr>
              <w:rPr>
                <w:sz w:val="16"/>
                <w:szCs w:val="16"/>
              </w:rPr>
            </w:pPr>
            <w:r w:rsidRPr="00F05682">
              <w:rPr>
                <w:sz w:val="16"/>
                <w:szCs w:val="16"/>
              </w:rPr>
              <w:t xml:space="preserve">What aspects of </w:t>
            </w:r>
            <w:r>
              <w:rPr>
                <w:sz w:val="16"/>
                <w:szCs w:val="16"/>
              </w:rPr>
              <w:t>my</w:t>
            </w:r>
            <w:r w:rsidRPr="00F05682">
              <w:rPr>
                <w:sz w:val="16"/>
                <w:szCs w:val="16"/>
              </w:rPr>
              <w:t xml:space="preserve"> research are these stakeholders and publics most likely to be interested in?</w:t>
            </w:r>
          </w:p>
        </w:tc>
        <w:tc>
          <w:tcPr>
            <w:tcW w:w="1134" w:type="dxa"/>
          </w:tcPr>
          <w:p w14:paraId="2DCCC49D" w14:textId="5E706075" w:rsidR="00876F06" w:rsidRPr="00F05682" w:rsidRDefault="00876F06" w:rsidP="00F05682">
            <w:pPr>
              <w:rPr>
                <w:sz w:val="16"/>
                <w:szCs w:val="16"/>
              </w:rPr>
            </w:pPr>
            <w:r w:rsidRPr="00F05682">
              <w:rPr>
                <w:sz w:val="16"/>
                <w:szCs w:val="16"/>
              </w:rPr>
              <w:t xml:space="preserve">Linked to these interests, what content, resources or opportunities would these groups find most </w:t>
            </w:r>
            <w:r>
              <w:rPr>
                <w:sz w:val="16"/>
                <w:szCs w:val="16"/>
              </w:rPr>
              <w:t xml:space="preserve">valuable or </w:t>
            </w:r>
            <w:r w:rsidRPr="00F05682">
              <w:rPr>
                <w:sz w:val="16"/>
                <w:szCs w:val="16"/>
              </w:rPr>
              <w:t>rewarding?</w:t>
            </w:r>
          </w:p>
        </w:tc>
        <w:tc>
          <w:tcPr>
            <w:tcW w:w="1278" w:type="dxa"/>
          </w:tcPr>
          <w:p w14:paraId="239F8331" w14:textId="77777777" w:rsidR="00876F06" w:rsidRPr="00F05682" w:rsidRDefault="00876F06" w:rsidP="00F05682">
            <w:pPr>
              <w:rPr>
                <w:sz w:val="16"/>
                <w:szCs w:val="16"/>
              </w:rPr>
            </w:pPr>
            <w:r w:rsidRPr="00F05682">
              <w:rPr>
                <w:sz w:val="16"/>
                <w:szCs w:val="16"/>
              </w:rPr>
              <w:t>What actions or activities could I promote via social media to encourage deeper engagement with my research, which might lead to conversations offline that could help achieve impact?</w:t>
            </w:r>
          </w:p>
        </w:tc>
        <w:tc>
          <w:tcPr>
            <w:tcW w:w="1643" w:type="dxa"/>
          </w:tcPr>
          <w:p w14:paraId="3978C592" w14:textId="3903CB04" w:rsidR="00876F06" w:rsidRPr="00F05682" w:rsidRDefault="00876F06" w:rsidP="00F05682">
            <w:pPr>
              <w:rPr>
                <w:sz w:val="16"/>
                <w:szCs w:val="16"/>
              </w:rPr>
            </w:pPr>
            <w:r>
              <w:rPr>
                <w:sz w:val="16"/>
                <w:szCs w:val="16"/>
              </w:rPr>
              <w:t>What</w:t>
            </w:r>
            <w:r w:rsidRPr="00F05682">
              <w:rPr>
                <w:sz w:val="16"/>
                <w:szCs w:val="16"/>
              </w:rPr>
              <w:t xml:space="preserve"> are the main social media accounts that have content linked to this impact goal? What can I learn from their most popular material? Regularly update this list of accounts and insights, and promote your work to their followers by directly requesting retweets/likes or following their followers.</w:t>
            </w:r>
          </w:p>
        </w:tc>
      </w:tr>
      <w:tr w:rsidR="00876F06" w:rsidRPr="00F05682" w14:paraId="5511ED43" w14:textId="68F9699A" w:rsidTr="00876F06">
        <w:tc>
          <w:tcPr>
            <w:tcW w:w="697" w:type="dxa"/>
          </w:tcPr>
          <w:p w14:paraId="32D5790C" w14:textId="77777777" w:rsidR="00876F06" w:rsidRDefault="00876F06" w:rsidP="00F05682">
            <w:pPr>
              <w:rPr>
                <w:sz w:val="16"/>
                <w:szCs w:val="16"/>
              </w:rPr>
            </w:pPr>
          </w:p>
          <w:p w14:paraId="429190A2" w14:textId="77777777" w:rsidR="00876F06" w:rsidRDefault="00876F06" w:rsidP="00F05682">
            <w:pPr>
              <w:rPr>
                <w:sz w:val="16"/>
                <w:szCs w:val="16"/>
              </w:rPr>
            </w:pPr>
          </w:p>
          <w:p w14:paraId="5EE0341F" w14:textId="2700BC56" w:rsidR="00876F06" w:rsidRPr="00F05682" w:rsidRDefault="00876F06" w:rsidP="00F05682">
            <w:pPr>
              <w:rPr>
                <w:sz w:val="16"/>
                <w:szCs w:val="16"/>
              </w:rPr>
            </w:pPr>
          </w:p>
        </w:tc>
        <w:tc>
          <w:tcPr>
            <w:tcW w:w="1124" w:type="dxa"/>
          </w:tcPr>
          <w:p w14:paraId="715B1A8B" w14:textId="77777777" w:rsidR="00876F06" w:rsidRPr="00F05682" w:rsidRDefault="00876F06" w:rsidP="00F05682">
            <w:pPr>
              <w:rPr>
                <w:sz w:val="16"/>
                <w:szCs w:val="16"/>
              </w:rPr>
            </w:pPr>
          </w:p>
        </w:tc>
        <w:tc>
          <w:tcPr>
            <w:tcW w:w="1124" w:type="dxa"/>
          </w:tcPr>
          <w:p w14:paraId="5A3C6E7D" w14:textId="5C84E53C" w:rsidR="00876F06" w:rsidRPr="00F05682" w:rsidRDefault="00876F06" w:rsidP="00F05682">
            <w:pPr>
              <w:rPr>
                <w:sz w:val="16"/>
                <w:szCs w:val="16"/>
              </w:rPr>
            </w:pPr>
          </w:p>
        </w:tc>
        <w:tc>
          <w:tcPr>
            <w:tcW w:w="1124" w:type="dxa"/>
          </w:tcPr>
          <w:p w14:paraId="5B679A75" w14:textId="77777777" w:rsidR="00876F06" w:rsidRPr="00F05682" w:rsidRDefault="00876F06" w:rsidP="00F05682">
            <w:pPr>
              <w:rPr>
                <w:sz w:val="16"/>
                <w:szCs w:val="16"/>
              </w:rPr>
            </w:pPr>
          </w:p>
        </w:tc>
        <w:tc>
          <w:tcPr>
            <w:tcW w:w="1130" w:type="dxa"/>
          </w:tcPr>
          <w:p w14:paraId="309D6DAC" w14:textId="77777777" w:rsidR="00876F06" w:rsidRPr="00F05682" w:rsidRDefault="00876F06" w:rsidP="00F05682">
            <w:pPr>
              <w:rPr>
                <w:sz w:val="16"/>
                <w:szCs w:val="16"/>
              </w:rPr>
            </w:pPr>
          </w:p>
        </w:tc>
        <w:tc>
          <w:tcPr>
            <w:tcW w:w="1134" w:type="dxa"/>
          </w:tcPr>
          <w:p w14:paraId="228519EE" w14:textId="77777777" w:rsidR="00876F06" w:rsidRPr="00F05682" w:rsidRDefault="00876F06" w:rsidP="00F05682">
            <w:pPr>
              <w:rPr>
                <w:sz w:val="16"/>
                <w:szCs w:val="16"/>
              </w:rPr>
            </w:pPr>
          </w:p>
        </w:tc>
        <w:tc>
          <w:tcPr>
            <w:tcW w:w="1278" w:type="dxa"/>
          </w:tcPr>
          <w:p w14:paraId="67408D02" w14:textId="77777777" w:rsidR="00876F06" w:rsidRPr="00F05682" w:rsidRDefault="00876F06" w:rsidP="00F05682">
            <w:pPr>
              <w:rPr>
                <w:sz w:val="16"/>
                <w:szCs w:val="16"/>
              </w:rPr>
            </w:pPr>
          </w:p>
        </w:tc>
        <w:tc>
          <w:tcPr>
            <w:tcW w:w="1643" w:type="dxa"/>
          </w:tcPr>
          <w:p w14:paraId="326E85DB" w14:textId="77777777" w:rsidR="00876F06" w:rsidRPr="00F05682" w:rsidRDefault="00876F06" w:rsidP="00F05682">
            <w:pPr>
              <w:rPr>
                <w:sz w:val="16"/>
                <w:szCs w:val="16"/>
              </w:rPr>
            </w:pPr>
          </w:p>
        </w:tc>
      </w:tr>
    </w:tbl>
    <w:p w14:paraId="76CE31ED" w14:textId="77777777" w:rsidR="00D900F4" w:rsidRDefault="00D900F4" w:rsidP="00001350">
      <w:pPr>
        <w:sectPr w:rsidR="00D900F4" w:rsidSect="00B35AB6">
          <w:footerReference w:type="even" r:id="rId10"/>
          <w:footerReference w:type="default" r:id="rId11"/>
          <w:pgSz w:w="11900" w:h="16840"/>
          <w:pgMar w:top="1440" w:right="1440" w:bottom="1440" w:left="1440" w:header="708" w:footer="708" w:gutter="0"/>
          <w:cols w:space="708"/>
          <w:docGrid w:linePitch="360"/>
        </w:sectPr>
      </w:pPr>
    </w:p>
    <w:p w14:paraId="3180F317" w14:textId="77777777" w:rsidR="004E2AEF" w:rsidRDefault="004E2AEF" w:rsidP="00CD46AB">
      <w:pPr>
        <w:pStyle w:val="Subtitle"/>
      </w:pPr>
    </w:p>
    <w:p w14:paraId="2959400C" w14:textId="56D269C1" w:rsidR="00BE5239" w:rsidRPr="003A0B66" w:rsidRDefault="00BE5239" w:rsidP="00CD46AB">
      <w:pPr>
        <w:pStyle w:val="Subtitle"/>
      </w:pPr>
      <w:r w:rsidRPr="003A0B66">
        <w:t>1. Wh</w:t>
      </w:r>
      <w:r w:rsidR="002B245B">
        <w:t xml:space="preserve">at impacts do you want from </w:t>
      </w:r>
      <w:r w:rsidR="00214E54">
        <w:t xml:space="preserve">your use of </w:t>
      </w:r>
      <w:r w:rsidR="002B245B">
        <w:t>social media?</w:t>
      </w:r>
    </w:p>
    <w:p w14:paraId="5FDEDAC6" w14:textId="67AC741F" w:rsidR="00BE5239" w:rsidRDefault="002B245B" w:rsidP="00CD46AB">
      <w:r>
        <w:t>The number one reason people waste time on social media is that they do not have a clear goal for what they are doing. If you want your time on social media to really count, you need to know exactly what you are trying to achieve.</w:t>
      </w:r>
    </w:p>
    <w:p w14:paraId="5F1F35F7" w14:textId="0690885C" w:rsidR="002B245B" w:rsidRPr="002B245B" w:rsidRDefault="002B245B" w:rsidP="002B245B">
      <w:pPr>
        <w:pStyle w:val="ListParagraph"/>
        <w:numPr>
          <w:ilvl w:val="0"/>
          <w:numId w:val="13"/>
        </w:numPr>
        <w:rPr>
          <w:lang w:val="en-GB"/>
        </w:rPr>
      </w:pPr>
      <w:r>
        <w:t>Use the Fast Track Impact Planning Template to devise a broad impact plan for your research</w:t>
      </w:r>
    </w:p>
    <w:p w14:paraId="71CBD922" w14:textId="7BD5E039" w:rsidR="002B245B" w:rsidRPr="0020311B" w:rsidRDefault="002B245B" w:rsidP="002B245B">
      <w:pPr>
        <w:pStyle w:val="ListParagraph"/>
        <w:numPr>
          <w:ilvl w:val="0"/>
          <w:numId w:val="13"/>
        </w:numPr>
        <w:rPr>
          <w:lang w:val="en-GB"/>
        </w:rPr>
      </w:pPr>
      <w:r>
        <w:t>Identify any strands to your impact that could be achieved via social media</w:t>
      </w:r>
      <w:r w:rsidR="004E2AEF">
        <w:t>, and w</w:t>
      </w:r>
      <w:r w:rsidR="004E2AEF">
        <w:t xml:space="preserve">rite your impact goals for social media in the first column of the template. Try and make them as SMART </w:t>
      </w:r>
      <w:r w:rsidR="004E2AEF" w:rsidRPr="00F74B7C">
        <w:t>(Specific, Measurable, Attainable, Relevant, and Timely)</w:t>
      </w:r>
      <w:r w:rsidR="004E2AEF">
        <w:t xml:space="preserve"> as possible.</w:t>
      </w:r>
    </w:p>
    <w:p w14:paraId="24162441" w14:textId="35C87680" w:rsidR="0020311B" w:rsidRPr="00876F06" w:rsidRDefault="0020311B" w:rsidP="002B245B">
      <w:pPr>
        <w:pStyle w:val="ListParagraph"/>
        <w:numPr>
          <w:ilvl w:val="0"/>
          <w:numId w:val="13"/>
        </w:numPr>
        <w:rPr>
          <w:lang w:val="en-GB"/>
        </w:rPr>
      </w:pPr>
      <w:r>
        <w:t xml:space="preserve">Identify indicators that will tell you if your use of social media is taking you closer to the offline goals you have identified from your Impact Plan. Social media metrics is the easy part. Put some thought into easily-measured indicators that will tell you if you are beginning to translate online influence into offline impact </w:t>
      </w:r>
    </w:p>
    <w:p w14:paraId="7C221663" w14:textId="2D53D422" w:rsidR="00FD4D9B" w:rsidRPr="004E2AEF" w:rsidRDefault="00876F06" w:rsidP="00CD46AB">
      <w:pPr>
        <w:pStyle w:val="ListParagraph"/>
        <w:numPr>
          <w:ilvl w:val="0"/>
          <w:numId w:val="13"/>
        </w:numPr>
        <w:rPr>
          <w:lang w:val="en-GB"/>
        </w:rPr>
      </w:pPr>
      <w:r>
        <w:rPr>
          <w:lang w:val="en-GB"/>
        </w:rPr>
        <w:t xml:space="preserve">Choose easy-to-measure indicators that will show you whether or not your </w:t>
      </w:r>
      <w:r w:rsidRPr="00876F06">
        <w:rPr>
          <w:lang w:val="en-GB"/>
        </w:rPr>
        <w:t xml:space="preserve">engagement with social media is moving </w:t>
      </w:r>
      <w:r>
        <w:rPr>
          <w:lang w:val="en-GB"/>
        </w:rPr>
        <w:t>you</w:t>
      </w:r>
      <w:r w:rsidRPr="00876F06">
        <w:rPr>
          <w:lang w:val="en-GB"/>
        </w:rPr>
        <w:t xml:space="preserve"> closer to </w:t>
      </w:r>
      <w:r>
        <w:rPr>
          <w:lang w:val="en-GB"/>
        </w:rPr>
        <w:t>your impact goals</w:t>
      </w:r>
    </w:p>
    <w:p w14:paraId="5E3A31CE" w14:textId="6E893F52" w:rsidR="00E25694" w:rsidRDefault="00E25694" w:rsidP="00CD46AB">
      <w:pPr>
        <w:rPr>
          <w:rFonts w:cs="Arial"/>
          <w:color w:val="000000"/>
          <w:szCs w:val="20"/>
        </w:rPr>
      </w:pPr>
    </w:p>
    <w:p w14:paraId="25E337FB" w14:textId="57EBA642" w:rsidR="00E25694" w:rsidRPr="007A1F85" w:rsidRDefault="001F33FE" w:rsidP="00CD46AB">
      <w:pPr>
        <w:pStyle w:val="Subtitle"/>
      </w:pPr>
      <w:r>
        <w:t>2</w:t>
      </w:r>
      <w:r w:rsidR="00E25694" w:rsidRPr="007A1F85">
        <w:t xml:space="preserve">. </w:t>
      </w:r>
      <w:r>
        <w:t>Who are you trying to reach?</w:t>
      </w:r>
    </w:p>
    <w:p w14:paraId="065625E5" w14:textId="77777777" w:rsidR="001F33FE" w:rsidRDefault="001F33FE" w:rsidP="00CD46AB">
      <w:pPr>
        <w:rPr>
          <w:rFonts w:cs="Arial"/>
          <w:color w:val="000000"/>
          <w:szCs w:val="20"/>
        </w:rPr>
      </w:pPr>
      <w:r>
        <w:rPr>
          <w:rFonts w:cs="Arial"/>
          <w:color w:val="000000"/>
          <w:szCs w:val="20"/>
        </w:rPr>
        <w:t>If you know your audience, you will be able to generate content that they love, and start to build influence online:</w:t>
      </w:r>
    </w:p>
    <w:p w14:paraId="689D5092" w14:textId="43E97060" w:rsidR="001F33FE" w:rsidRDefault="001F33FE" w:rsidP="001F33FE">
      <w:pPr>
        <w:pStyle w:val="ListParagraph"/>
        <w:numPr>
          <w:ilvl w:val="0"/>
          <w:numId w:val="15"/>
        </w:numPr>
        <w:rPr>
          <w:rFonts w:cs="Arial"/>
          <w:color w:val="000000"/>
          <w:szCs w:val="20"/>
        </w:rPr>
      </w:pPr>
      <w:r>
        <w:rPr>
          <w:rFonts w:cs="Arial"/>
          <w:color w:val="000000"/>
          <w:szCs w:val="20"/>
        </w:rPr>
        <w:t>Use the Fast Track Impact Stakeholder and Public Analysis Template to systematically identify groups of stakeholders and publics most likely to be interested in your work, or who might benefit from or be able to use your work to help you achieve your impact goals. Write down these groups in second column of the template</w:t>
      </w:r>
    </w:p>
    <w:p w14:paraId="5CD6F974" w14:textId="77777777" w:rsidR="003C1686" w:rsidRDefault="003C1686" w:rsidP="001F33FE">
      <w:pPr>
        <w:pStyle w:val="ListParagraph"/>
        <w:numPr>
          <w:ilvl w:val="0"/>
          <w:numId w:val="15"/>
        </w:numPr>
        <w:rPr>
          <w:rFonts w:cs="Arial"/>
          <w:color w:val="000000"/>
          <w:szCs w:val="20"/>
        </w:rPr>
      </w:pPr>
      <w:r>
        <w:rPr>
          <w:rFonts w:cs="Arial"/>
          <w:color w:val="000000"/>
          <w:szCs w:val="20"/>
        </w:rPr>
        <w:t>Using the same template, identify w</w:t>
      </w:r>
      <w:r w:rsidRPr="0087363B">
        <w:rPr>
          <w:rFonts w:cs="Arial"/>
          <w:color w:val="000000"/>
          <w:szCs w:val="20"/>
        </w:rPr>
        <w:t xml:space="preserve">hat aspects of </w:t>
      </w:r>
      <w:r>
        <w:rPr>
          <w:rFonts w:cs="Arial"/>
          <w:color w:val="000000"/>
          <w:szCs w:val="20"/>
        </w:rPr>
        <w:t>your</w:t>
      </w:r>
      <w:r w:rsidRPr="0087363B">
        <w:rPr>
          <w:rFonts w:cs="Arial"/>
          <w:color w:val="000000"/>
          <w:szCs w:val="20"/>
        </w:rPr>
        <w:t xml:space="preserve"> research these stakeholders and publics </w:t>
      </w:r>
      <w:r>
        <w:rPr>
          <w:rFonts w:cs="Arial"/>
          <w:color w:val="000000"/>
          <w:szCs w:val="20"/>
        </w:rPr>
        <w:t xml:space="preserve">are </w:t>
      </w:r>
      <w:r w:rsidRPr="0087363B">
        <w:rPr>
          <w:rFonts w:cs="Arial"/>
          <w:color w:val="000000"/>
          <w:szCs w:val="20"/>
        </w:rPr>
        <w:t>most likely to be interested in</w:t>
      </w:r>
    </w:p>
    <w:p w14:paraId="647E1C52" w14:textId="65BACF10" w:rsidR="0087363B" w:rsidRDefault="003C1686" w:rsidP="001F33FE">
      <w:pPr>
        <w:pStyle w:val="ListParagraph"/>
        <w:numPr>
          <w:ilvl w:val="0"/>
          <w:numId w:val="15"/>
        </w:numPr>
        <w:rPr>
          <w:rFonts w:cs="Arial"/>
          <w:color w:val="000000"/>
          <w:szCs w:val="20"/>
        </w:rPr>
      </w:pPr>
      <w:r>
        <w:rPr>
          <w:rFonts w:cs="Arial"/>
          <w:color w:val="000000"/>
          <w:szCs w:val="20"/>
        </w:rPr>
        <w:t>Identify which</w:t>
      </w:r>
      <w:r w:rsidR="0087363B" w:rsidRPr="0087363B">
        <w:rPr>
          <w:rFonts w:cs="Arial"/>
          <w:color w:val="000000"/>
          <w:szCs w:val="20"/>
        </w:rPr>
        <w:t xml:space="preserve"> social media platforms these stakeholders and publics most active on</w:t>
      </w:r>
      <w:r>
        <w:rPr>
          <w:rFonts w:cs="Arial"/>
          <w:color w:val="000000"/>
          <w:szCs w:val="20"/>
        </w:rPr>
        <w:t>.</w:t>
      </w:r>
      <w:r w:rsidR="0087363B">
        <w:rPr>
          <w:rFonts w:cs="Arial"/>
          <w:color w:val="000000"/>
          <w:szCs w:val="20"/>
        </w:rPr>
        <w:t xml:space="preserve"> If you are using a different platform, you will need to switch</w:t>
      </w:r>
    </w:p>
    <w:p w14:paraId="22AFF374" w14:textId="026FF56D" w:rsidR="00FD4D9B" w:rsidRPr="003C1686" w:rsidRDefault="00FD4D9B" w:rsidP="00CD46AB">
      <w:pPr>
        <w:pStyle w:val="Title"/>
        <w:pBdr>
          <w:bottom w:val="none" w:sz="0" w:space="0" w:color="auto"/>
        </w:pBdr>
        <w:rPr>
          <w:rFonts w:cs="Arial"/>
          <w:b/>
          <w:color w:val="76923C" w:themeColor="accent3" w:themeShade="BF"/>
          <w:sz w:val="20"/>
          <w:szCs w:val="20"/>
        </w:rPr>
      </w:pPr>
    </w:p>
    <w:p w14:paraId="39DF2430" w14:textId="6645AD52" w:rsidR="00E25694" w:rsidRPr="00244CEA" w:rsidRDefault="003C1686" w:rsidP="00CD46AB">
      <w:pPr>
        <w:pStyle w:val="Subtitle"/>
      </w:pPr>
      <w:r>
        <w:t>3</w:t>
      </w:r>
      <w:r w:rsidR="00E25694" w:rsidRPr="00244CEA">
        <w:t xml:space="preserve">. </w:t>
      </w:r>
      <w:r w:rsidRPr="003C1686">
        <w:t>How can you make your content actionable, shareable and rewarding</w:t>
      </w:r>
      <w:r>
        <w:t>?</w:t>
      </w:r>
    </w:p>
    <w:p w14:paraId="6B5367F1" w14:textId="667DD72B" w:rsidR="00476F1D" w:rsidRDefault="00476F1D" w:rsidP="00975145">
      <w:pPr>
        <w:rPr>
          <w:rFonts w:cs="Arial"/>
          <w:color w:val="000000"/>
          <w:szCs w:val="20"/>
        </w:rPr>
      </w:pPr>
      <w:r>
        <w:rPr>
          <w:rFonts w:cs="Arial"/>
          <w:color w:val="000000"/>
          <w:szCs w:val="20"/>
        </w:rPr>
        <w:t>If you want your message to travel far and wide, it is worth thinking about how to craft messages that are</w:t>
      </w:r>
      <w:r w:rsidR="00876F06">
        <w:rPr>
          <w:rFonts w:cs="Arial"/>
          <w:color w:val="000000"/>
          <w:szCs w:val="20"/>
        </w:rPr>
        <w:t xml:space="preserve"> shareable, rewarding and</w:t>
      </w:r>
      <w:r>
        <w:rPr>
          <w:rFonts w:cs="Arial"/>
          <w:color w:val="000000"/>
          <w:szCs w:val="20"/>
        </w:rPr>
        <w:t xml:space="preserve"> likely to lead to actions</w:t>
      </w:r>
      <w:r w:rsidR="00876F06">
        <w:rPr>
          <w:rFonts w:cs="Arial"/>
          <w:color w:val="000000"/>
          <w:szCs w:val="20"/>
        </w:rPr>
        <w:t xml:space="preserve"> that can help you reach your impact goals:</w:t>
      </w:r>
    </w:p>
    <w:p w14:paraId="76E10E2B" w14:textId="77777777" w:rsidR="00476F1D" w:rsidRPr="00876F06" w:rsidRDefault="00476F1D" w:rsidP="00876F06">
      <w:pPr>
        <w:pStyle w:val="ListParagraph"/>
        <w:numPr>
          <w:ilvl w:val="0"/>
          <w:numId w:val="18"/>
        </w:numPr>
        <w:rPr>
          <w:rFonts w:cs="Arial"/>
          <w:color w:val="000000"/>
          <w:szCs w:val="20"/>
        </w:rPr>
      </w:pPr>
      <w:r w:rsidRPr="00876F06">
        <w:rPr>
          <w:rFonts w:cs="Arial"/>
          <w:color w:val="000000"/>
          <w:szCs w:val="20"/>
        </w:rPr>
        <w:t>Linked to the interests of your stakeholders and publics, what content, resources or opportunities would these groups find particularly valuable or rewarding?</w:t>
      </w:r>
    </w:p>
    <w:p w14:paraId="115794AE" w14:textId="32E9879A" w:rsidR="00476F1D" w:rsidRPr="00876F06" w:rsidRDefault="00476F1D" w:rsidP="00876F06">
      <w:pPr>
        <w:pStyle w:val="ListParagraph"/>
        <w:numPr>
          <w:ilvl w:val="0"/>
          <w:numId w:val="18"/>
        </w:numPr>
        <w:rPr>
          <w:rFonts w:cs="Arial"/>
          <w:color w:val="000000"/>
          <w:szCs w:val="20"/>
        </w:rPr>
      </w:pPr>
      <w:r w:rsidRPr="00876F06">
        <w:rPr>
          <w:rFonts w:cs="Arial"/>
          <w:color w:val="000000"/>
          <w:szCs w:val="20"/>
        </w:rPr>
        <w:t>What actions or activities could I promote via social media to encourage deeper engagement with my research, which might lead to conversations offline that could help achieve impact?</w:t>
      </w:r>
    </w:p>
    <w:p w14:paraId="678811C9" w14:textId="4403DBB6" w:rsidR="00344BF3" w:rsidRPr="00476F1D" w:rsidRDefault="00344BF3" w:rsidP="00476F1D">
      <w:pPr>
        <w:rPr>
          <w:rFonts w:cs="Arial"/>
          <w:color w:val="000000"/>
          <w:szCs w:val="20"/>
        </w:rPr>
      </w:pPr>
    </w:p>
    <w:p w14:paraId="3AFA888E" w14:textId="77777777" w:rsidR="004E2AEF" w:rsidRDefault="004E2AEF" w:rsidP="00CD46AB">
      <w:pPr>
        <w:pStyle w:val="Subtitle"/>
      </w:pPr>
    </w:p>
    <w:p w14:paraId="38558933" w14:textId="77777777" w:rsidR="004E2AEF" w:rsidRDefault="004E2AEF" w:rsidP="00CD46AB">
      <w:pPr>
        <w:pStyle w:val="Subtitle"/>
      </w:pPr>
    </w:p>
    <w:p w14:paraId="6FF6F290" w14:textId="3B3850F5" w:rsidR="00E25694" w:rsidRPr="00244CEA" w:rsidRDefault="00BC3E13" w:rsidP="00CD46AB">
      <w:pPr>
        <w:pStyle w:val="Subtitle"/>
      </w:pPr>
      <w:r>
        <w:t>4</w:t>
      </w:r>
      <w:r w:rsidR="00E25694" w:rsidRPr="00244CEA">
        <w:t xml:space="preserve">. </w:t>
      </w:r>
      <w:r>
        <w:t>Who can help me?</w:t>
      </w:r>
    </w:p>
    <w:p w14:paraId="7CDCC499" w14:textId="77777777" w:rsidR="00BC3E13" w:rsidRDefault="00BC3E13" w:rsidP="00CD46AB">
      <w:pPr>
        <w:rPr>
          <w:rFonts w:cs="Arial"/>
          <w:color w:val="000000"/>
          <w:szCs w:val="20"/>
        </w:rPr>
      </w:pPr>
      <w:r>
        <w:rPr>
          <w:rFonts w:cs="Arial"/>
          <w:color w:val="000000"/>
          <w:szCs w:val="20"/>
        </w:rPr>
        <w:t>There are a number of ways you can get your message out without having to have a huge following:</w:t>
      </w:r>
    </w:p>
    <w:p w14:paraId="24C87472" w14:textId="77777777" w:rsidR="00BC3E13" w:rsidRDefault="00BC3E13" w:rsidP="00BC3E13">
      <w:pPr>
        <w:pStyle w:val="ListParagraph"/>
        <w:numPr>
          <w:ilvl w:val="0"/>
          <w:numId w:val="19"/>
        </w:numPr>
        <w:rPr>
          <w:rFonts w:cs="Arial"/>
          <w:color w:val="000000"/>
          <w:szCs w:val="20"/>
        </w:rPr>
      </w:pPr>
      <w:r>
        <w:rPr>
          <w:rFonts w:cs="Arial"/>
          <w:color w:val="000000"/>
          <w:szCs w:val="20"/>
        </w:rPr>
        <w:t>First, identify</w:t>
      </w:r>
      <w:r w:rsidRPr="00BC3E13">
        <w:rPr>
          <w:rFonts w:cs="Arial"/>
          <w:color w:val="000000"/>
          <w:szCs w:val="20"/>
        </w:rPr>
        <w:t xml:space="preserve"> the main social media accounts that have content linked to </w:t>
      </w:r>
      <w:r>
        <w:rPr>
          <w:rFonts w:cs="Arial"/>
          <w:color w:val="000000"/>
          <w:szCs w:val="20"/>
        </w:rPr>
        <w:t>your impact goals</w:t>
      </w:r>
    </w:p>
    <w:p w14:paraId="5F9091BD" w14:textId="77777777" w:rsidR="00BC3E13" w:rsidRDefault="00BC3E13" w:rsidP="00BC3E13">
      <w:pPr>
        <w:pStyle w:val="ListParagraph"/>
        <w:numPr>
          <w:ilvl w:val="0"/>
          <w:numId w:val="19"/>
        </w:numPr>
        <w:rPr>
          <w:rFonts w:cs="Arial"/>
          <w:color w:val="000000"/>
          <w:szCs w:val="20"/>
        </w:rPr>
      </w:pPr>
      <w:r>
        <w:rPr>
          <w:rFonts w:cs="Arial"/>
          <w:color w:val="000000"/>
          <w:szCs w:val="20"/>
        </w:rPr>
        <w:t>Identify what you can</w:t>
      </w:r>
      <w:r w:rsidRPr="00BC3E13">
        <w:rPr>
          <w:rFonts w:cs="Arial"/>
          <w:color w:val="000000"/>
          <w:szCs w:val="20"/>
        </w:rPr>
        <w:t xml:space="preserve"> learn f</w:t>
      </w:r>
      <w:r>
        <w:rPr>
          <w:rFonts w:cs="Arial"/>
          <w:color w:val="000000"/>
          <w:szCs w:val="20"/>
        </w:rPr>
        <w:t>rom their most popular material, so you can raise your game</w:t>
      </w:r>
    </w:p>
    <w:p w14:paraId="7A868784" w14:textId="274EA4F8" w:rsidR="00BC3E13" w:rsidRDefault="00BC3E13" w:rsidP="00BC3E13">
      <w:pPr>
        <w:pStyle w:val="ListParagraph"/>
        <w:numPr>
          <w:ilvl w:val="0"/>
          <w:numId w:val="19"/>
        </w:numPr>
        <w:rPr>
          <w:rFonts w:cs="Arial"/>
          <w:color w:val="000000"/>
          <w:szCs w:val="20"/>
        </w:rPr>
      </w:pPr>
      <w:r>
        <w:rPr>
          <w:rFonts w:cs="Arial"/>
          <w:color w:val="000000"/>
          <w:szCs w:val="20"/>
        </w:rPr>
        <w:t>P</w:t>
      </w:r>
      <w:r w:rsidRPr="00BC3E13">
        <w:rPr>
          <w:rFonts w:cs="Arial"/>
          <w:color w:val="000000"/>
          <w:szCs w:val="20"/>
        </w:rPr>
        <w:t>romote your work to their followers by directly requesting retweets/lik</w:t>
      </w:r>
      <w:r>
        <w:rPr>
          <w:rFonts w:cs="Arial"/>
          <w:color w:val="000000"/>
          <w:szCs w:val="20"/>
        </w:rPr>
        <w:t>es or following their followers</w:t>
      </w:r>
    </w:p>
    <w:p w14:paraId="2D0B86C1" w14:textId="67F2CEF7" w:rsidR="00BC3E13" w:rsidRDefault="00BC3E13" w:rsidP="00BC3E13">
      <w:pPr>
        <w:pStyle w:val="ListParagraph"/>
        <w:numPr>
          <w:ilvl w:val="0"/>
          <w:numId w:val="19"/>
        </w:numPr>
        <w:rPr>
          <w:rFonts w:cs="Arial"/>
          <w:color w:val="000000"/>
          <w:szCs w:val="20"/>
        </w:rPr>
      </w:pPr>
      <w:r>
        <w:rPr>
          <w:rFonts w:cs="Arial"/>
          <w:color w:val="000000"/>
          <w:szCs w:val="20"/>
        </w:rPr>
        <w:t>Consider taking a team approach to your social media, if there are others you work with who are naturally good at crafting messages on social media</w:t>
      </w:r>
      <w:r w:rsidR="004E2AEF">
        <w:rPr>
          <w:rFonts w:cs="Arial"/>
          <w:color w:val="000000"/>
          <w:szCs w:val="20"/>
        </w:rPr>
        <w:t xml:space="preserve"> or who already have large followings. Agree to promote each other’s material where relevant. Consider asking your post-doc to manage the project social media presence if they are naturally more competent than you</w:t>
      </w:r>
    </w:p>
    <w:p w14:paraId="1DC8972A" w14:textId="402B2F5D" w:rsidR="006212BF" w:rsidRPr="006212BF" w:rsidRDefault="006212BF" w:rsidP="00CD46AB">
      <w:pPr>
        <w:pStyle w:val="Subtitle"/>
      </w:pPr>
      <w:r>
        <w:t xml:space="preserve"> </w:t>
      </w:r>
    </w:p>
    <w:p w14:paraId="0DFE5960" w14:textId="53C4CB04" w:rsidR="006212BF" w:rsidRPr="006212BF" w:rsidRDefault="004E2AEF" w:rsidP="00CD46AB">
      <w:bookmarkStart w:id="0" w:name="_GoBack"/>
      <w:r>
        <w:rPr>
          <w:rFonts w:eastAsia="ヒラギノ角ゴ Pro W3"/>
          <w:noProof/>
        </w:rPr>
        <w:drawing>
          <wp:anchor distT="0" distB="0" distL="114300" distR="114300" simplePos="0" relativeHeight="251666432" behindDoc="0" locked="0" layoutInCell="1" allowOverlap="1" wp14:anchorId="6F113545" wp14:editId="15F2AEC9">
            <wp:simplePos x="0" y="0"/>
            <wp:positionH relativeFrom="column">
              <wp:posOffset>2274557</wp:posOffset>
            </wp:positionH>
            <wp:positionV relativeFrom="paragraph">
              <wp:posOffset>26927</wp:posOffset>
            </wp:positionV>
            <wp:extent cx="5367655" cy="7595870"/>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delion logo.jpeg"/>
                    <pic:cNvPicPr/>
                  </pic:nvPicPr>
                  <pic:blipFill>
                    <a:blip r:embed="rId12">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tretch>
                      <a:fillRect/>
                    </a:stretch>
                  </pic:blipFill>
                  <pic:spPr>
                    <a:xfrm>
                      <a:off x="0" y="0"/>
                      <a:ext cx="5367655" cy="7595870"/>
                    </a:xfrm>
                    <a:prstGeom prst="rect">
                      <a:avLst/>
                    </a:prstGeom>
                  </pic:spPr>
                </pic:pic>
              </a:graphicData>
            </a:graphic>
            <wp14:sizeRelH relativeFrom="page">
              <wp14:pctWidth>0</wp14:pctWidth>
            </wp14:sizeRelH>
            <wp14:sizeRelV relativeFrom="page">
              <wp14:pctHeight>0</wp14:pctHeight>
            </wp14:sizeRelV>
          </wp:anchor>
        </w:drawing>
      </w:r>
      <w:bookmarkEnd w:id="0"/>
    </w:p>
    <w:sectPr w:rsidR="006212BF" w:rsidRPr="006212BF" w:rsidSect="00B35AB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D68EE" w14:textId="77777777" w:rsidR="00BC3E13" w:rsidRDefault="00BC3E13" w:rsidP="006936F2">
      <w:pPr>
        <w:spacing w:after="0" w:line="240" w:lineRule="auto"/>
      </w:pPr>
      <w:r>
        <w:separator/>
      </w:r>
    </w:p>
  </w:endnote>
  <w:endnote w:type="continuationSeparator" w:id="0">
    <w:p w14:paraId="442F5417" w14:textId="77777777" w:rsidR="00BC3E13" w:rsidRDefault="00BC3E13" w:rsidP="0069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56BF9" w14:textId="77777777" w:rsidR="00BC3E13" w:rsidRDefault="00BC3E13" w:rsidP="002B24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B3BC23" w14:textId="77777777" w:rsidR="00BC3E13" w:rsidRDefault="00BC3E1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42673" w14:textId="77777777" w:rsidR="00BC3E13" w:rsidRDefault="00BC3E13" w:rsidP="002B24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2AEF">
      <w:rPr>
        <w:rStyle w:val="PageNumber"/>
        <w:noProof/>
      </w:rPr>
      <w:t>1</w:t>
    </w:r>
    <w:r>
      <w:rPr>
        <w:rStyle w:val="PageNumber"/>
      </w:rPr>
      <w:fldChar w:fldCharType="end"/>
    </w:r>
  </w:p>
  <w:p w14:paraId="1DBA498B" w14:textId="77777777" w:rsidR="00BC3E13" w:rsidRDefault="00BC3E1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43FC7" w14:textId="77777777" w:rsidR="00BC3E13" w:rsidRDefault="00BC3E13" w:rsidP="006936F2">
      <w:pPr>
        <w:spacing w:after="0" w:line="240" w:lineRule="auto"/>
      </w:pPr>
      <w:r>
        <w:separator/>
      </w:r>
    </w:p>
  </w:footnote>
  <w:footnote w:type="continuationSeparator" w:id="0">
    <w:p w14:paraId="0DB1D801" w14:textId="77777777" w:rsidR="00BC3E13" w:rsidRDefault="00BC3E13" w:rsidP="006936F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665469"/>
    <w:multiLevelType w:val="hybridMultilevel"/>
    <w:tmpl w:val="1DC0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B41BAD"/>
    <w:multiLevelType w:val="hybridMultilevel"/>
    <w:tmpl w:val="04A6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A558D"/>
    <w:multiLevelType w:val="hybridMultilevel"/>
    <w:tmpl w:val="39F2713A"/>
    <w:lvl w:ilvl="0" w:tplc="7956472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C1278"/>
    <w:multiLevelType w:val="hybridMultilevel"/>
    <w:tmpl w:val="7A06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E24868"/>
    <w:multiLevelType w:val="multilevel"/>
    <w:tmpl w:val="FD00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C33416"/>
    <w:multiLevelType w:val="hybridMultilevel"/>
    <w:tmpl w:val="D130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23F61"/>
    <w:multiLevelType w:val="hybridMultilevel"/>
    <w:tmpl w:val="52E8F0AE"/>
    <w:lvl w:ilvl="0" w:tplc="E77E6210">
      <w:start w:val="1"/>
      <w:numFmt w:val="decimal"/>
      <w:lvlText w:val="%1."/>
      <w:lvlJc w:val="left"/>
      <w:pPr>
        <w:tabs>
          <w:tab w:val="num" w:pos="720"/>
        </w:tabs>
        <w:ind w:left="720" w:hanging="360"/>
      </w:pPr>
    </w:lvl>
    <w:lvl w:ilvl="1" w:tplc="79D2CE3C" w:tentative="1">
      <w:start w:val="1"/>
      <w:numFmt w:val="decimal"/>
      <w:lvlText w:val="%2."/>
      <w:lvlJc w:val="left"/>
      <w:pPr>
        <w:tabs>
          <w:tab w:val="num" w:pos="1440"/>
        </w:tabs>
        <w:ind w:left="1440" w:hanging="360"/>
      </w:pPr>
    </w:lvl>
    <w:lvl w:ilvl="2" w:tplc="93CEDDEA" w:tentative="1">
      <w:start w:val="1"/>
      <w:numFmt w:val="decimal"/>
      <w:lvlText w:val="%3."/>
      <w:lvlJc w:val="left"/>
      <w:pPr>
        <w:tabs>
          <w:tab w:val="num" w:pos="2160"/>
        </w:tabs>
        <w:ind w:left="2160" w:hanging="360"/>
      </w:pPr>
    </w:lvl>
    <w:lvl w:ilvl="3" w:tplc="FAB21EDA" w:tentative="1">
      <w:start w:val="1"/>
      <w:numFmt w:val="decimal"/>
      <w:lvlText w:val="%4."/>
      <w:lvlJc w:val="left"/>
      <w:pPr>
        <w:tabs>
          <w:tab w:val="num" w:pos="2880"/>
        </w:tabs>
        <w:ind w:left="2880" w:hanging="360"/>
      </w:pPr>
    </w:lvl>
    <w:lvl w:ilvl="4" w:tplc="EB8CDD3A" w:tentative="1">
      <w:start w:val="1"/>
      <w:numFmt w:val="decimal"/>
      <w:lvlText w:val="%5."/>
      <w:lvlJc w:val="left"/>
      <w:pPr>
        <w:tabs>
          <w:tab w:val="num" w:pos="3600"/>
        </w:tabs>
        <w:ind w:left="3600" w:hanging="360"/>
      </w:pPr>
    </w:lvl>
    <w:lvl w:ilvl="5" w:tplc="908E189A" w:tentative="1">
      <w:start w:val="1"/>
      <w:numFmt w:val="decimal"/>
      <w:lvlText w:val="%6."/>
      <w:lvlJc w:val="left"/>
      <w:pPr>
        <w:tabs>
          <w:tab w:val="num" w:pos="4320"/>
        </w:tabs>
        <w:ind w:left="4320" w:hanging="360"/>
      </w:pPr>
    </w:lvl>
    <w:lvl w:ilvl="6" w:tplc="413C00A4" w:tentative="1">
      <w:start w:val="1"/>
      <w:numFmt w:val="decimal"/>
      <w:lvlText w:val="%7."/>
      <w:lvlJc w:val="left"/>
      <w:pPr>
        <w:tabs>
          <w:tab w:val="num" w:pos="5040"/>
        </w:tabs>
        <w:ind w:left="5040" w:hanging="360"/>
      </w:pPr>
    </w:lvl>
    <w:lvl w:ilvl="7" w:tplc="E1BECD18" w:tentative="1">
      <w:start w:val="1"/>
      <w:numFmt w:val="decimal"/>
      <w:lvlText w:val="%8."/>
      <w:lvlJc w:val="left"/>
      <w:pPr>
        <w:tabs>
          <w:tab w:val="num" w:pos="5760"/>
        </w:tabs>
        <w:ind w:left="5760" w:hanging="360"/>
      </w:pPr>
    </w:lvl>
    <w:lvl w:ilvl="8" w:tplc="CD5E1A80" w:tentative="1">
      <w:start w:val="1"/>
      <w:numFmt w:val="decimal"/>
      <w:lvlText w:val="%9."/>
      <w:lvlJc w:val="left"/>
      <w:pPr>
        <w:tabs>
          <w:tab w:val="num" w:pos="6480"/>
        </w:tabs>
        <w:ind w:left="6480" w:hanging="360"/>
      </w:pPr>
    </w:lvl>
  </w:abstractNum>
  <w:abstractNum w:abstractNumId="10">
    <w:nsid w:val="517D731C"/>
    <w:multiLevelType w:val="hybridMultilevel"/>
    <w:tmpl w:val="A932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1E49EA"/>
    <w:multiLevelType w:val="hybridMultilevel"/>
    <w:tmpl w:val="935E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DB1E14"/>
    <w:multiLevelType w:val="hybridMultilevel"/>
    <w:tmpl w:val="4E32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E1180"/>
    <w:multiLevelType w:val="hybridMultilevel"/>
    <w:tmpl w:val="11F42E5E"/>
    <w:lvl w:ilvl="0" w:tplc="3DA2F534">
      <w:start w:val="1"/>
      <w:numFmt w:val="decimal"/>
      <w:lvlText w:val="%1."/>
      <w:lvlJc w:val="left"/>
      <w:pPr>
        <w:tabs>
          <w:tab w:val="num" w:pos="720"/>
        </w:tabs>
        <w:ind w:left="720" w:hanging="360"/>
      </w:pPr>
    </w:lvl>
    <w:lvl w:ilvl="1" w:tplc="64EC48F2" w:tentative="1">
      <w:start w:val="1"/>
      <w:numFmt w:val="decimal"/>
      <w:lvlText w:val="%2."/>
      <w:lvlJc w:val="left"/>
      <w:pPr>
        <w:tabs>
          <w:tab w:val="num" w:pos="1440"/>
        </w:tabs>
        <w:ind w:left="1440" w:hanging="360"/>
      </w:pPr>
    </w:lvl>
    <w:lvl w:ilvl="2" w:tplc="D3DE8AD0" w:tentative="1">
      <w:start w:val="1"/>
      <w:numFmt w:val="decimal"/>
      <w:lvlText w:val="%3."/>
      <w:lvlJc w:val="left"/>
      <w:pPr>
        <w:tabs>
          <w:tab w:val="num" w:pos="2160"/>
        </w:tabs>
        <w:ind w:left="2160" w:hanging="360"/>
      </w:pPr>
    </w:lvl>
    <w:lvl w:ilvl="3" w:tplc="E7424CFE" w:tentative="1">
      <w:start w:val="1"/>
      <w:numFmt w:val="decimal"/>
      <w:lvlText w:val="%4."/>
      <w:lvlJc w:val="left"/>
      <w:pPr>
        <w:tabs>
          <w:tab w:val="num" w:pos="2880"/>
        </w:tabs>
        <w:ind w:left="2880" w:hanging="360"/>
      </w:pPr>
    </w:lvl>
    <w:lvl w:ilvl="4" w:tplc="FFA8860E" w:tentative="1">
      <w:start w:val="1"/>
      <w:numFmt w:val="decimal"/>
      <w:lvlText w:val="%5."/>
      <w:lvlJc w:val="left"/>
      <w:pPr>
        <w:tabs>
          <w:tab w:val="num" w:pos="3600"/>
        </w:tabs>
        <w:ind w:left="3600" w:hanging="360"/>
      </w:pPr>
    </w:lvl>
    <w:lvl w:ilvl="5" w:tplc="33408074" w:tentative="1">
      <w:start w:val="1"/>
      <w:numFmt w:val="decimal"/>
      <w:lvlText w:val="%6."/>
      <w:lvlJc w:val="left"/>
      <w:pPr>
        <w:tabs>
          <w:tab w:val="num" w:pos="4320"/>
        </w:tabs>
        <w:ind w:left="4320" w:hanging="360"/>
      </w:pPr>
    </w:lvl>
    <w:lvl w:ilvl="6" w:tplc="76D68EA8" w:tentative="1">
      <w:start w:val="1"/>
      <w:numFmt w:val="decimal"/>
      <w:lvlText w:val="%7."/>
      <w:lvlJc w:val="left"/>
      <w:pPr>
        <w:tabs>
          <w:tab w:val="num" w:pos="5040"/>
        </w:tabs>
        <w:ind w:left="5040" w:hanging="360"/>
      </w:pPr>
    </w:lvl>
    <w:lvl w:ilvl="7" w:tplc="51A46062" w:tentative="1">
      <w:start w:val="1"/>
      <w:numFmt w:val="decimal"/>
      <w:lvlText w:val="%8."/>
      <w:lvlJc w:val="left"/>
      <w:pPr>
        <w:tabs>
          <w:tab w:val="num" w:pos="5760"/>
        </w:tabs>
        <w:ind w:left="5760" w:hanging="360"/>
      </w:pPr>
    </w:lvl>
    <w:lvl w:ilvl="8" w:tplc="08BC668C" w:tentative="1">
      <w:start w:val="1"/>
      <w:numFmt w:val="decimal"/>
      <w:lvlText w:val="%9."/>
      <w:lvlJc w:val="left"/>
      <w:pPr>
        <w:tabs>
          <w:tab w:val="num" w:pos="6480"/>
        </w:tabs>
        <w:ind w:left="6480" w:hanging="360"/>
      </w:pPr>
    </w:lvl>
  </w:abstractNum>
  <w:abstractNum w:abstractNumId="14">
    <w:nsid w:val="6DDA1A40"/>
    <w:multiLevelType w:val="hybridMultilevel"/>
    <w:tmpl w:val="5F6C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7367F9"/>
    <w:multiLevelType w:val="hybridMultilevel"/>
    <w:tmpl w:val="FE720AE6"/>
    <w:lvl w:ilvl="0" w:tplc="69348F6E">
      <w:start w:val="1"/>
      <w:numFmt w:val="decimal"/>
      <w:lvlText w:val="%1."/>
      <w:lvlJc w:val="left"/>
      <w:pPr>
        <w:tabs>
          <w:tab w:val="num" w:pos="720"/>
        </w:tabs>
        <w:ind w:left="720" w:hanging="360"/>
      </w:pPr>
    </w:lvl>
    <w:lvl w:ilvl="1" w:tplc="03E816DE">
      <w:start w:val="1"/>
      <w:numFmt w:val="decimal"/>
      <w:lvlText w:val="%2."/>
      <w:lvlJc w:val="left"/>
      <w:pPr>
        <w:tabs>
          <w:tab w:val="num" w:pos="1440"/>
        </w:tabs>
        <w:ind w:left="1440" w:hanging="360"/>
      </w:pPr>
    </w:lvl>
    <w:lvl w:ilvl="2" w:tplc="AB184A62" w:tentative="1">
      <w:start w:val="1"/>
      <w:numFmt w:val="decimal"/>
      <w:lvlText w:val="%3."/>
      <w:lvlJc w:val="left"/>
      <w:pPr>
        <w:tabs>
          <w:tab w:val="num" w:pos="2160"/>
        </w:tabs>
        <w:ind w:left="2160" w:hanging="360"/>
      </w:pPr>
    </w:lvl>
    <w:lvl w:ilvl="3" w:tplc="05948308" w:tentative="1">
      <w:start w:val="1"/>
      <w:numFmt w:val="decimal"/>
      <w:lvlText w:val="%4."/>
      <w:lvlJc w:val="left"/>
      <w:pPr>
        <w:tabs>
          <w:tab w:val="num" w:pos="2880"/>
        </w:tabs>
        <w:ind w:left="2880" w:hanging="360"/>
      </w:pPr>
    </w:lvl>
    <w:lvl w:ilvl="4" w:tplc="40F4325E" w:tentative="1">
      <w:start w:val="1"/>
      <w:numFmt w:val="decimal"/>
      <w:lvlText w:val="%5."/>
      <w:lvlJc w:val="left"/>
      <w:pPr>
        <w:tabs>
          <w:tab w:val="num" w:pos="3600"/>
        </w:tabs>
        <w:ind w:left="3600" w:hanging="360"/>
      </w:pPr>
    </w:lvl>
    <w:lvl w:ilvl="5" w:tplc="CE4240A4" w:tentative="1">
      <w:start w:val="1"/>
      <w:numFmt w:val="decimal"/>
      <w:lvlText w:val="%6."/>
      <w:lvlJc w:val="left"/>
      <w:pPr>
        <w:tabs>
          <w:tab w:val="num" w:pos="4320"/>
        </w:tabs>
        <w:ind w:left="4320" w:hanging="360"/>
      </w:pPr>
    </w:lvl>
    <w:lvl w:ilvl="6" w:tplc="5394B9CA" w:tentative="1">
      <w:start w:val="1"/>
      <w:numFmt w:val="decimal"/>
      <w:lvlText w:val="%7."/>
      <w:lvlJc w:val="left"/>
      <w:pPr>
        <w:tabs>
          <w:tab w:val="num" w:pos="5040"/>
        </w:tabs>
        <w:ind w:left="5040" w:hanging="360"/>
      </w:pPr>
    </w:lvl>
    <w:lvl w:ilvl="7" w:tplc="2C947C20" w:tentative="1">
      <w:start w:val="1"/>
      <w:numFmt w:val="decimal"/>
      <w:lvlText w:val="%8."/>
      <w:lvlJc w:val="left"/>
      <w:pPr>
        <w:tabs>
          <w:tab w:val="num" w:pos="5760"/>
        </w:tabs>
        <w:ind w:left="5760" w:hanging="360"/>
      </w:pPr>
    </w:lvl>
    <w:lvl w:ilvl="8" w:tplc="6EF65FCE" w:tentative="1">
      <w:start w:val="1"/>
      <w:numFmt w:val="decimal"/>
      <w:lvlText w:val="%9."/>
      <w:lvlJc w:val="left"/>
      <w:pPr>
        <w:tabs>
          <w:tab w:val="num" w:pos="6480"/>
        </w:tabs>
        <w:ind w:left="6480" w:hanging="360"/>
      </w:pPr>
    </w:lvl>
  </w:abstractNum>
  <w:abstractNum w:abstractNumId="16">
    <w:nsid w:val="7906381E"/>
    <w:multiLevelType w:val="hybridMultilevel"/>
    <w:tmpl w:val="1306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8C3A7D"/>
    <w:multiLevelType w:val="hybridMultilevel"/>
    <w:tmpl w:val="3002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811BC2"/>
    <w:multiLevelType w:val="hybridMultilevel"/>
    <w:tmpl w:val="5562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14"/>
  </w:num>
  <w:num w:numId="7">
    <w:abstractNumId w:val="16"/>
  </w:num>
  <w:num w:numId="8">
    <w:abstractNumId w:val="17"/>
  </w:num>
  <w:num w:numId="9">
    <w:abstractNumId w:val="18"/>
  </w:num>
  <w:num w:numId="10">
    <w:abstractNumId w:val="7"/>
  </w:num>
  <w:num w:numId="11">
    <w:abstractNumId w:val="15"/>
  </w:num>
  <w:num w:numId="12">
    <w:abstractNumId w:val="13"/>
  </w:num>
  <w:num w:numId="13">
    <w:abstractNumId w:val="10"/>
  </w:num>
  <w:num w:numId="14">
    <w:abstractNumId w:val="9"/>
  </w:num>
  <w:num w:numId="15">
    <w:abstractNumId w:val="8"/>
  </w:num>
  <w:num w:numId="16">
    <w:abstractNumId w:val="11"/>
  </w:num>
  <w:num w:numId="17">
    <w:abstractNumId w:val="12"/>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694"/>
    <w:rsid w:val="00001350"/>
    <w:rsid w:val="00036ACF"/>
    <w:rsid w:val="00085C3D"/>
    <w:rsid w:val="000D277C"/>
    <w:rsid w:val="00146F9B"/>
    <w:rsid w:val="001E0B65"/>
    <w:rsid w:val="001F33FE"/>
    <w:rsid w:val="0020311B"/>
    <w:rsid w:val="00214E54"/>
    <w:rsid w:val="00244CEA"/>
    <w:rsid w:val="002A3304"/>
    <w:rsid w:val="002B245B"/>
    <w:rsid w:val="003201D2"/>
    <w:rsid w:val="00344BF3"/>
    <w:rsid w:val="003A0B66"/>
    <w:rsid w:val="003B4A96"/>
    <w:rsid w:val="003C1686"/>
    <w:rsid w:val="003D4A04"/>
    <w:rsid w:val="0047138E"/>
    <w:rsid w:val="00476F1D"/>
    <w:rsid w:val="004C7D7C"/>
    <w:rsid w:val="004E2AEF"/>
    <w:rsid w:val="005106A7"/>
    <w:rsid w:val="00531161"/>
    <w:rsid w:val="006212BF"/>
    <w:rsid w:val="006720E5"/>
    <w:rsid w:val="006936F2"/>
    <w:rsid w:val="007835B0"/>
    <w:rsid w:val="00783A0E"/>
    <w:rsid w:val="00787534"/>
    <w:rsid w:val="007A1F85"/>
    <w:rsid w:val="007F3E2C"/>
    <w:rsid w:val="008416EF"/>
    <w:rsid w:val="008630C7"/>
    <w:rsid w:val="0087363B"/>
    <w:rsid w:val="00876F06"/>
    <w:rsid w:val="00886A0D"/>
    <w:rsid w:val="009467C3"/>
    <w:rsid w:val="00975145"/>
    <w:rsid w:val="009A0DDA"/>
    <w:rsid w:val="009A1DCC"/>
    <w:rsid w:val="00A36610"/>
    <w:rsid w:val="00AA2861"/>
    <w:rsid w:val="00B35AB6"/>
    <w:rsid w:val="00B8205B"/>
    <w:rsid w:val="00B94686"/>
    <w:rsid w:val="00BC3E13"/>
    <w:rsid w:val="00BD05AD"/>
    <w:rsid w:val="00BD28AD"/>
    <w:rsid w:val="00BE5239"/>
    <w:rsid w:val="00C13C6A"/>
    <w:rsid w:val="00CD28ED"/>
    <w:rsid w:val="00CD46AB"/>
    <w:rsid w:val="00CD71A7"/>
    <w:rsid w:val="00D900F4"/>
    <w:rsid w:val="00E25694"/>
    <w:rsid w:val="00E93D76"/>
    <w:rsid w:val="00E95511"/>
    <w:rsid w:val="00F05682"/>
    <w:rsid w:val="00F374AC"/>
    <w:rsid w:val="00F41A45"/>
    <w:rsid w:val="00F66F49"/>
    <w:rsid w:val="00FD4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75AB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86"/>
    <w:pPr>
      <w:spacing w:after="200" w:line="276" w:lineRule="auto"/>
    </w:pPr>
    <w:rPr>
      <w:rFonts w:ascii="Arial" w:eastAsia="Times New Roman" w:hAnsi="Arial" w:cs="Times New Roman"/>
      <w:color w:val="000000" w:themeColor="text1"/>
      <w:sz w:val="20"/>
      <w:szCs w:val="22"/>
    </w:rPr>
  </w:style>
  <w:style w:type="paragraph" w:styleId="Heading2">
    <w:name w:val="heading 2"/>
    <w:basedOn w:val="Normal"/>
    <w:next w:val="Normal"/>
    <w:link w:val="Heading2Char"/>
    <w:autoRedefine/>
    <w:uiPriority w:val="99"/>
    <w:qFormat/>
    <w:rsid w:val="00B94686"/>
    <w:pPr>
      <w:keepNext/>
      <w:keepLines/>
      <w:spacing w:before="200" w:after="0"/>
      <w:outlineLvl w:val="1"/>
    </w:pPr>
    <w:rPr>
      <w:bCs/>
      <w:color w:val="7F7F7F" w:themeColor="text1" w:themeTint="80"/>
      <w:sz w:val="40"/>
      <w:szCs w:val="26"/>
      <w:lang w:val="x-none" w:eastAsia="x-none"/>
    </w:rPr>
  </w:style>
  <w:style w:type="paragraph" w:styleId="Heading3">
    <w:name w:val="heading 3"/>
    <w:basedOn w:val="Normal"/>
    <w:next w:val="Normal"/>
    <w:link w:val="Heading3Char"/>
    <w:uiPriority w:val="9"/>
    <w:semiHidden/>
    <w:unhideWhenUsed/>
    <w:qFormat/>
    <w:rsid w:val="006936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94686"/>
    <w:rPr>
      <w:rFonts w:ascii="Arial" w:eastAsia="Times New Roman" w:hAnsi="Arial" w:cs="Times New Roman"/>
      <w:bCs/>
      <w:color w:val="7F7F7F" w:themeColor="text1" w:themeTint="80"/>
      <w:sz w:val="40"/>
      <w:szCs w:val="26"/>
      <w:lang w:val="x-none" w:eastAsia="x-none"/>
    </w:rPr>
  </w:style>
  <w:style w:type="character" w:styleId="Strong">
    <w:name w:val="Strong"/>
    <w:uiPriority w:val="22"/>
    <w:qFormat/>
    <w:rsid w:val="00E25694"/>
    <w:rPr>
      <w:rFonts w:cs="Times New Roman"/>
      <w:b/>
      <w:bCs/>
    </w:rPr>
  </w:style>
  <w:style w:type="paragraph" w:styleId="ListParagraph">
    <w:name w:val="List Paragraph"/>
    <w:basedOn w:val="Normal"/>
    <w:uiPriority w:val="99"/>
    <w:qFormat/>
    <w:rsid w:val="00E25694"/>
    <w:pPr>
      <w:ind w:left="720"/>
      <w:contextualSpacing/>
    </w:pPr>
  </w:style>
  <w:style w:type="paragraph" w:styleId="Title">
    <w:name w:val="Title"/>
    <w:basedOn w:val="Normal"/>
    <w:next w:val="Normal"/>
    <w:link w:val="TitleChar"/>
    <w:autoRedefine/>
    <w:uiPriority w:val="10"/>
    <w:qFormat/>
    <w:rsid w:val="00B94686"/>
    <w:pPr>
      <w:pBdr>
        <w:bottom w:val="single" w:sz="8" w:space="16" w:color="4F81BD"/>
      </w:pBdr>
      <w:spacing w:after="300" w:line="240" w:lineRule="auto"/>
      <w:contextualSpacing/>
    </w:pPr>
    <w:rPr>
      <w:color w:val="9BBB59" w:themeColor="accent3"/>
      <w:spacing w:val="5"/>
      <w:kern w:val="28"/>
      <w:sz w:val="24"/>
      <w:szCs w:val="52"/>
      <w:lang w:val="x-none" w:eastAsia="x-none"/>
    </w:rPr>
  </w:style>
  <w:style w:type="character" w:customStyle="1" w:styleId="TitleChar">
    <w:name w:val="Title Char"/>
    <w:basedOn w:val="DefaultParagraphFont"/>
    <w:link w:val="Title"/>
    <w:uiPriority w:val="10"/>
    <w:rsid w:val="00B94686"/>
    <w:rPr>
      <w:rFonts w:ascii="Arial" w:eastAsia="Times New Roman" w:hAnsi="Arial" w:cs="Times New Roman"/>
      <w:color w:val="9BBB59" w:themeColor="accent3"/>
      <w:spacing w:val="5"/>
      <w:kern w:val="28"/>
      <w:szCs w:val="52"/>
      <w:lang w:val="x-none" w:eastAsia="x-none"/>
    </w:rPr>
  </w:style>
  <w:style w:type="paragraph" w:styleId="BalloonText">
    <w:name w:val="Balloon Text"/>
    <w:basedOn w:val="Normal"/>
    <w:link w:val="BalloonTextChar"/>
    <w:uiPriority w:val="99"/>
    <w:semiHidden/>
    <w:unhideWhenUsed/>
    <w:rsid w:val="007A1F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1F85"/>
    <w:rPr>
      <w:rFonts w:ascii="Lucida Grande" w:eastAsia="Times New Roman" w:hAnsi="Lucida Grande" w:cs="Lucida Grande"/>
      <w:sz w:val="18"/>
      <w:szCs w:val="18"/>
    </w:rPr>
  </w:style>
  <w:style w:type="paragraph" w:styleId="Subtitle">
    <w:name w:val="Subtitle"/>
    <w:basedOn w:val="Normal"/>
    <w:next w:val="Normal"/>
    <w:link w:val="SubtitleChar"/>
    <w:autoRedefine/>
    <w:uiPriority w:val="11"/>
    <w:qFormat/>
    <w:rsid w:val="003A0B66"/>
    <w:pPr>
      <w:numPr>
        <w:ilvl w:val="1"/>
      </w:numPr>
    </w:pPr>
    <w:rPr>
      <w:rFonts w:eastAsiaTheme="majorEastAsia" w:cstheme="majorBidi"/>
      <w:b/>
      <w:iCs/>
      <w:color w:val="9BBB59" w:themeColor="accent3"/>
      <w:spacing w:val="15"/>
      <w:sz w:val="24"/>
      <w:szCs w:val="24"/>
    </w:rPr>
  </w:style>
  <w:style w:type="character" w:customStyle="1" w:styleId="SubtitleChar">
    <w:name w:val="Subtitle Char"/>
    <w:basedOn w:val="DefaultParagraphFont"/>
    <w:link w:val="Subtitle"/>
    <w:uiPriority w:val="11"/>
    <w:rsid w:val="003A0B66"/>
    <w:rPr>
      <w:rFonts w:ascii="Arial" w:eastAsiaTheme="majorEastAsia" w:hAnsi="Arial" w:cstheme="majorBidi"/>
      <w:b/>
      <w:iCs/>
      <w:color w:val="9BBB59" w:themeColor="accent3"/>
      <w:spacing w:val="15"/>
    </w:rPr>
  </w:style>
  <w:style w:type="character" w:styleId="Hyperlink">
    <w:name w:val="Hyperlink"/>
    <w:basedOn w:val="DefaultParagraphFont"/>
    <w:uiPriority w:val="99"/>
    <w:unhideWhenUsed/>
    <w:rsid w:val="001E0B65"/>
    <w:rPr>
      <w:color w:val="0000FF" w:themeColor="hyperlink"/>
      <w:u w:val="single"/>
    </w:rPr>
  </w:style>
  <w:style w:type="character" w:customStyle="1" w:styleId="Heading3Char">
    <w:name w:val="Heading 3 Char"/>
    <w:basedOn w:val="DefaultParagraphFont"/>
    <w:link w:val="Heading3"/>
    <w:uiPriority w:val="9"/>
    <w:semiHidden/>
    <w:rsid w:val="006936F2"/>
    <w:rPr>
      <w:rFonts w:asciiTheme="majorHAnsi" w:eastAsiaTheme="majorEastAsia" w:hAnsiTheme="majorHAnsi" w:cstheme="majorBidi"/>
      <w:b/>
      <w:bCs/>
      <w:color w:val="4F81BD" w:themeColor="accent1"/>
      <w:sz w:val="20"/>
      <w:szCs w:val="22"/>
    </w:rPr>
  </w:style>
  <w:style w:type="paragraph" w:styleId="NormalWeb">
    <w:name w:val="Normal (Web)"/>
    <w:basedOn w:val="Normal"/>
    <w:uiPriority w:val="99"/>
    <w:rsid w:val="006936F2"/>
    <w:pPr>
      <w:spacing w:before="100" w:beforeAutospacing="1" w:after="100" w:afterAutospacing="1" w:line="240" w:lineRule="auto"/>
    </w:pPr>
    <w:rPr>
      <w:rFonts w:ascii="Times New Roman" w:hAnsi="Times New Roman"/>
      <w:color w:val="auto"/>
      <w:sz w:val="24"/>
      <w:szCs w:val="24"/>
      <w:lang w:val="en-GB"/>
    </w:rPr>
  </w:style>
  <w:style w:type="paragraph" w:styleId="FootnoteText">
    <w:name w:val="footnote text"/>
    <w:basedOn w:val="Normal"/>
    <w:link w:val="FootnoteTextChar"/>
    <w:uiPriority w:val="99"/>
    <w:unhideWhenUsed/>
    <w:rsid w:val="006936F2"/>
    <w:pPr>
      <w:spacing w:after="0" w:line="240" w:lineRule="auto"/>
    </w:pPr>
    <w:rPr>
      <w:rFonts w:ascii="Calibri" w:hAnsi="Calibri"/>
      <w:color w:val="auto"/>
      <w:sz w:val="24"/>
      <w:szCs w:val="24"/>
      <w:lang w:val="en-GB"/>
    </w:rPr>
  </w:style>
  <w:style w:type="character" w:customStyle="1" w:styleId="FootnoteTextChar">
    <w:name w:val="Footnote Text Char"/>
    <w:basedOn w:val="DefaultParagraphFont"/>
    <w:link w:val="FootnoteText"/>
    <w:uiPriority w:val="99"/>
    <w:rsid w:val="006936F2"/>
    <w:rPr>
      <w:rFonts w:ascii="Calibri" w:eastAsia="Times New Roman" w:hAnsi="Calibri" w:cs="Times New Roman"/>
      <w:lang w:val="en-GB"/>
    </w:rPr>
  </w:style>
  <w:style w:type="character" w:styleId="FootnoteReference">
    <w:name w:val="footnote reference"/>
    <w:basedOn w:val="DefaultParagraphFont"/>
    <w:uiPriority w:val="99"/>
    <w:unhideWhenUsed/>
    <w:rsid w:val="006936F2"/>
    <w:rPr>
      <w:vertAlign w:val="superscript"/>
    </w:rPr>
  </w:style>
  <w:style w:type="character" w:customStyle="1" w:styleId="apple-converted-space">
    <w:name w:val="apple-converted-space"/>
    <w:basedOn w:val="DefaultParagraphFont"/>
    <w:rsid w:val="006936F2"/>
  </w:style>
  <w:style w:type="paragraph" w:styleId="Footer">
    <w:name w:val="footer"/>
    <w:basedOn w:val="Normal"/>
    <w:link w:val="FooterChar"/>
    <w:uiPriority w:val="99"/>
    <w:unhideWhenUsed/>
    <w:rsid w:val="003201D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01D2"/>
    <w:rPr>
      <w:rFonts w:ascii="Arial" w:eastAsia="Times New Roman" w:hAnsi="Arial" w:cs="Times New Roman"/>
      <w:color w:val="000000" w:themeColor="text1"/>
      <w:sz w:val="20"/>
      <w:szCs w:val="22"/>
    </w:rPr>
  </w:style>
  <w:style w:type="character" w:styleId="PageNumber">
    <w:name w:val="page number"/>
    <w:basedOn w:val="DefaultParagraphFont"/>
    <w:uiPriority w:val="99"/>
    <w:semiHidden/>
    <w:unhideWhenUsed/>
    <w:rsid w:val="003201D2"/>
  </w:style>
  <w:style w:type="table" w:styleId="TableGrid">
    <w:name w:val="Table Grid"/>
    <w:basedOn w:val="TableNormal"/>
    <w:uiPriority w:val="59"/>
    <w:rsid w:val="002031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86"/>
    <w:pPr>
      <w:spacing w:after="200" w:line="276" w:lineRule="auto"/>
    </w:pPr>
    <w:rPr>
      <w:rFonts w:ascii="Arial" w:eastAsia="Times New Roman" w:hAnsi="Arial" w:cs="Times New Roman"/>
      <w:color w:val="000000" w:themeColor="text1"/>
      <w:sz w:val="20"/>
      <w:szCs w:val="22"/>
    </w:rPr>
  </w:style>
  <w:style w:type="paragraph" w:styleId="Heading2">
    <w:name w:val="heading 2"/>
    <w:basedOn w:val="Normal"/>
    <w:next w:val="Normal"/>
    <w:link w:val="Heading2Char"/>
    <w:autoRedefine/>
    <w:uiPriority w:val="99"/>
    <w:qFormat/>
    <w:rsid w:val="00B94686"/>
    <w:pPr>
      <w:keepNext/>
      <w:keepLines/>
      <w:spacing w:before="200" w:after="0"/>
      <w:outlineLvl w:val="1"/>
    </w:pPr>
    <w:rPr>
      <w:bCs/>
      <w:color w:val="7F7F7F" w:themeColor="text1" w:themeTint="80"/>
      <w:sz w:val="40"/>
      <w:szCs w:val="26"/>
      <w:lang w:val="x-none" w:eastAsia="x-none"/>
    </w:rPr>
  </w:style>
  <w:style w:type="paragraph" w:styleId="Heading3">
    <w:name w:val="heading 3"/>
    <w:basedOn w:val="Normal"/>
    <w:next w:val="Normal"/>
    <w:link w:val="Heading3Char"/>
    <w:uiPriority w:val="9"/>
    <w:semiHidden/>
    <w:unhideWhenUsed/>
    <w:qFormat/>
    <w:rsid w:val="006936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94686"/>
    <w:rPr>
      <w:rFonts w:ascii="Arial" w:eastAsia="Times New Roman" w:hAnsi="Arial" w:cs="Times New Roman"/>
      <w:bCs/>
      <w:color w:val="7F7F7F" w:themeColor="text1" w:themeTint="80"/>
      <w:sz w:val="40"/>
      <w:szCs w:val="26"/>
      <w:lang w:val="x-none" w:eastAsia="x-none"/>
    </w:rPr>
  </w:style>
  <w:style w:type="character" w:styleId="Strong">
    <w:name w:val="Strong"/>
    <w:uiPriority w:val="22"/>
    <w:qFormat/>
    <w:rsid w:val="00E25694"/>
    <w:rPr>
      <w:rFonts w:cs="Times New Roman"/>
      <w:b/>
      <w:bCs/>
    </w:rPr>
  </w:style>
  <w:style w:type="paragraph" w:styleId="ListParagraph">
    <w:name w:val="List Paragraph"/>
    <w:basedOn w:val="Normal"/>
    <w:uiPriority w:val="99"/>
    <w:qFormat/>
    <w:rsid w:val="00E25694"/>
    <w:pPr>
      <w:ind w:left="720"/>
      <w:contextualSpacing/>
    </w:pPr>
  </w:style>
  <w:style w:type="paragraph" w:styleId="Title">
    <w:name w:val="Title"/>
    <w:basedOn w:val="Normal"/>
    <w:next w:val="Normal"/>
    <w:link w:val="TitleChar"/>
    <w:autoRedefine/>
    <w:uiPriority w:val="10"/>
    <w:qFormat/>
    <w:rsid w:val="00B94686"/>
    <w:pPr>
      <w:pBdr>
        <w:bottom w:val="single" w:sz="8" w:space="16" w:color="4F81BD"/>
      </w:pBdr>
      <w:spacing w:after="300" w:line="240" w:lineRule="auto"/>
      <w:contextualSpacing/>
    </w:pPr>
    <w:rPr>
      <w:color w:val="9BBB59" w:themeColor="accent3"/>
      <w:spacing w:val="5"/>
      <w:kern w:val="28"/>
      <w:sz w:val="24"/>
      <w:szCs w:val="52"/>
      <w:lang w:val="x-none" w:eastAsia="x-none"/>
    </w:rPr>
  </w:style>
  <w:style w:type="character" w:customStyle="1" w:styleId="TitleChar">
    <w:name w:val="Title Char"/>
    <w:basedOn w:val="DefaultParagraphFont"/>
    <w:link w:val="Title"/>
    <w:uiPriority w:val="10"/>
    <w:rsid w:val="00B94686"/>
    <w:rPr>
      <w:rFonts w:ascii="Arial" w:eastAsia="Times New Roman" w:hAnsi="Arial" w:cs="Times New Roman"/>
      <w:color w:val="9BBB59" w:themeColor="accent3"/>
      <w:spacing w:val="5"/>
      <w:kern w:val="28"/>
      <w:szCs w:val="52"/>
      <w:lang w:val="x-none" w:eastAsia="x-none"/>
    </w:rPr>
  </w:style>
  <w:style w:type="paragraph" w:styleId="BalloonText">
    <w:name w:val="Balloon Text"/>
    <w:basedOn w:val="Normal"/>
    <w:link w:val="BalloonTextChar"/>
    <w:uiPriority w:val="99"/>
    <w:semiHidden/>
    <w:unhideWhenUsed/>
    <w:rsid w:val="007A1F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1F85"/>
    <w:rPr>
      <w:rFonts w:ascii="Lucida Grande" w:eastAsia="Times New Roman" w:hAnsi="Lucida Grande" w:cs="Lucida Grande"/>
      <w:sz w:val="18"/>
      <w:szCs w:val="18"/>
    </w:rPr>
  </w:style>
  <w:style w:type="paragraph" w:styleId="Subtitle">
    <w:name w:val="Subtitle"/>
    <w:basedOn w:val="Normal"/>
    <w:next w:val="Normal"/>
    <w:link w:val="SubtitleChar"/>
    <w:autoRedefine/>
    <w:uiPriority w:val="11"/>
    <w:qFormat/>
    <w:rsid w:val="003A0B66"/>
    <w:pPr>
      <w:numPr>
        <w:ilvl w:val="1"/>
      </w:numPr>
    </w:pPr>
    <w:rPr>
      <w:rFonts w:eastAsiaTheme="majorEastAsia" w:cstheme="majorBidi"/>
      <w:b/>
      <w:iCs/>
      <w:color w:val="9BBB59" w:themeColor="accent3"/>
      <w:spacing w:val="15"/>
      <w:sz w:val="24"/>
      <w:szCs w:val="24"/>
    </w:rPr>
  </w:style>
  <w:style w:type="character" w:customStyle="1" w:styleId="SubtitleChar">
    <w:name w:val="Subtitle Char"/>
    <w:basedOn w:val="DefaultParagraphFont"/>
    <w:link w:val="Subtitle"/>
    <w:uiPriority w:val="11"/>
    <w:rsid w:val="003A0B66"/>
    <w:rPr>
      <w:rFonts w:ascii="Arial" w:eastAsiaTheme="majorEastAsia" w:hAnsi="Arial" w:cstheme="majorBidi"/>
      <w:b/>
      <w:iCs/>
      <w:color w:val="9BBB59" w:themeColor="accent3"/>
      <w:spacing w:val="15"/>
    </w:rPr>
  </w:style>
  <w:style w:type="character" w:styleId="Hyperlink">
    <w:name w:val="Hyperlink"/>
    <w:basedOn w:val="DefaultParagraphFont"/>
    <w:uiPriority w:val="99"/>
    <w:unhideWhenUsed/>
    <w:rsid w:val="001E0B65"/>
    <w:rPr>
      <w:color w:val="0000FF" w:themeColor="hyperlink"/>
      <w:u w:val="single"/>
    </w:rPr>
  </w:style>
  <w:style w:type="character" w:customStyle="1" w:styleId="Heading3Char">
    <w:name w:val="Heading 3 Char"/>
    <w:basedOn w:val="DefaultParagraphFont"/>
    <w:link w:val="Heading3"/>
    <w:uiPriority w:val="9"/>
    <w:semiHidden/>
    <w:rsid w:val="006936F2"/>
    <w:rPr>
      <w:rFonts w:asciiTheme="majorHAnsi" w:eastAsiaTheme="majorEastAsia" w:hAnsiTheme="majorHAnsi" w:cstheme="majorBidi"/>
      <w:b/>
      <w:bCs/>
      <w:color w:val="4F81BD" w:themeColor="accent1"/>
      <w:sz w:val="20"/>
      <w:szCs w:val="22"/>
    </w:rPr>
  </w:style>
  <w:style w:type="paragraph" w:styleId="NormalWeb">
    <w:name w:val="Normal (Web)"/>
    <w:basedOn w:val="Normal"/>
    <w:uiPriority w:val="99"/>
    <w:rsid w:val="006936F2"/>
    <w:pPr>
      <w:spacing w:before="100" w:beforeAutospacing="1" w:after="100" w:afterAutospacing="1" w:line="240" w:lineRule="auto"/>
    </w:pPr>
    <w:rPr>
      <w:rFonts w:ascii="Times New Roman" w:hAnsi="Times New Roman"/>
      <w:color w:val="auto"/>
      <w:sz w:val="24"/>
      <w:szCs w:val="24"/>
      <w:lang w:val="en-GB"/>
    </w:rPr>
  </w:style>
  <w:style w:type="paragraph" w:styleId="FootnoteText">
    <w:name w:val="footnote text"/>
    <w:basedOn w:val="Normal"/>
    <w:link w:val="FootnoteTextChar"/>
    <w:uiPriority w:val="99"/>
    <w:unhideWhenUsed/>
    <w:rsid w:val="006936F2"/>
    <w:pPr>
      <w:spacing w:after="0" w:line="240" w:lineRule="auto"/>
    </w:pPr>
    <w:rPr>
      <w:rFonts w:ascii="Calibri" w:hAnsi="Calibri"/>
      <w:color w:val="auto"/>
      <w:sz w:val="24"/>
      <w:szCs w:val="24"/>
      <w:lang w:val="en-GB"/>
    </w:rPr>
  </w:style>
  <w:style w:type="character" w:customStyle="1" w:styleId="FootnoteTextChar">
    <w:name w:val="Footnote Text Char"/>
    <w:basedOn w:val="DefaultParagraphFont"/>
    <w:link w:val="FootnoteText"/>
    <w:uiPriority w:val="99"/>
    <w:rsid w:val="006936F2"/>
    <w:rPr>
      <w:rFonts w:ascii="Calibri" w:eastAsia="Times New Roman" w:hAnsi="Calibri" w:cs="Times New Roman"/>
      <w:lang w:val="en-GB"/>
    </w:rPr>
  </w:style>
  <w:style w:type="character" w:styleId="FootnoteReference">
    <w:name w:val="footnote reference"/>
    <w:basedOn w:val="DefaultParagraphFont"/>
    <w:uiPriority w:val="99"/>
    <w:unhideWhenUsed/>
    <w:rsid w:val="006936F2"/>
    <w:rPr>
      <w:vertAlign w:val="superscript"/>
    </w:rPr>
  </w:style>
  <w:style w:type="character" w:customStyle="1" w:styleId="apple-converted-space">
    <w:name w:val="apple-converted-space"/>
    <w:basedOn w:val="DefaultParagraphFont"/>
    <w:rsid w:val="006936F2"/>
  </w:style>
  <w:style w:type="paragraph" w:styleId="Footer">
    <w:name w:val="footer"/>
    <w:basedOn w:val="Normal"/>
    <w:link w:val="FooterChar"/>
    <w:uiPriority w:val="99"/>
    <w:unhideWhenUsed/>
    <w:rsid w:val="003201D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01D2"/>
    <w:rPr>
      <w:rFonts w:ascii="Arial" w:eastAsia="Times New Roman" w:hAnsi="Arial" w:cs="Times New Roman"/>
      <w:color w:val="000000" w:themeColor="text1"/>
      <w:sz w:val="20"/>
      <w:szCs w:val="22"/>
    </w:rPr>
  </w:style>
  <w:style w:type="character" w:styleId="PageNumber">
    <w:name w:val="page number"/>
    <w:basedOn w:val="DefaultParagraphFont"/>
    <w:uiPriority w:val="99"/>
    <w:semiHidden/>
    <w:unhideWhenUsed/>
    <w:rsid w:val="003201D2"/>
  </w:style>
  <w:style w:type="table" w:styleId="TableGrid">
    <w:name w:val="Table Grid"/>
    <w:basedOn w:val="TableNormal"/>
    <w:uiPriority w:val="59"/>
    <w:rsid w:val="002031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53115">
      <w:bodyDiv w:val="1"/>
      <w:marLeft w:val="0"/>
      <w:marRight w:val="0"/>
      <w:marTop w:val="0"/>
      <w:marBottom w:val="0"/>
      <w:divBdr>
        <w:top w:val="none" w:sz="0" w:space="0" w:color="auto"/>
        <w:left w:val="none" w:sz="0" w:space="0" w:color="auto"/>
        <w:bottom w:val="none" w:sz="0" w:space="0" w:color="auto"/>
        <w:right w:val="none" w:sz="0" w:space="0" w:color="auto"/>
      </w:divBdr>
      <w:divsChild>
        <w:div w:id="476923607">
          <w:marLeft w:val="806"/>
          <w:marRight w:val="0"/>
          <w:marTop w:val="0"/>
          <w:marBottom w:val="0"/>
          <w:divBdr>
            <w:top w:val="none" w:sz="0" w:space="0" w:color="auto"/>
            <w:left w:val="none" w:sz="0" w:space="0" w:color="auto"/>
            <w:bottom w:val="none" w:sz="0" w:space="0" w:color="auto"/>
            <w:right w:val="none" w:sz="0" w:space="0" w:color="auto"/>
          </w:divBdr>
        </w:div>
        <w:div w:id="1198354537">
          <w:marLeft w:val="806"/>
          <w:marRight w:val="0"/>
          <w:marTop w:val="0"/>
          <w:marBottom w:val="0"/>
          <w:divBdr>
            <w:top w:val="none" w:sz="0" w:space="0" w:color="auto"/>
            <w:left w:val="none" w:sz="0" w:space="0" w:color="auto"/>
            <w:bottom w:val="none" w:sz="0" w:space="0" w:color="auto"/>
            <w:right w:val="none" w:sz="0" w:space="0" w:color="auto"/>
          </w:divBdr>
        </w:div>
        <w:div w:id="547110996">
          <w:marLeft w:val="806"/>
          <w:marRight w:val="0"/>
          <w:marTop w:val="0"/>
          <w:marBottom w:val="0"/>
          <w:divBdr>
            <w:top w:val="none" w:sz="0" w:space="0" w:color="auto"/>
            <w:left w:val="none" w:sz="0" w:space="0" w:color="auto"/>
            <w:bottom w:val="none" w:sz="0" w:space="0" w:color="auto"/>
            <w:right w:val="none" w:sz="0" w:space="0" w:color="auto"/>
          </w:divBdr>
        </w:div>
        <w:div w:id="1649431402">
          <w:marLeft w:val="806"/>
          <w:marRight w:val="0"/>
          <w:marTop w:val="0"/>
          <w:marBottom w:val="0"/>
          <w:divBdr>
            <w:top w:val="none" w:sz="0" w:space="0" w:color="auto"/>
            <w:left w:val="none" w:sz="0" w:space="0" w:color="auto"/>
            <w:bottom w:val="none" w:sz="0" w:space="0" w:color="auto"/>
            <w:right w:val="none" w:sz="0" w:space="0" w:color="auto"/>
          </w:divBdr>
        </w:div>
        <w:div w:id="1158501873">
          <w:marLeft w:val="806"/>
          <w:marRight w:val="0"/>
          <w:marTop w:val="0"/>
          <w:marBottom w:val="0"/>
          <w:divBdr>
            <w:top w:val="none" w:sz="0" w:space="0" w:color="auto"/>
            <w:left w:val="none" w:sz="0" w:space="0" w:color="auto"/>
            <w:bottom w:val="none" w:sz="0" w:space="0" w:color="auto"/>
            <w:right w:val="none" w:sz="0" w:space="0" w:color="auto"/>
          </w:divBdr>
        </w:div>
      </w:divsChild>
    </w:div>
    <w:div w:id="547107832">
      <w:bodyDiv w:val="1"/>
      <w:marLeft w:val="0"/>
      <w:marRight w:val="0"/>
      <w:marTop w:val="0"/>
      <w:marBottom w:val="0"/>
      <w:divBdr>
        <w:top w:val="none" w:sz="0" w:space="0" w:color="auto"/>
        <w:left w:val="none" w:sz="0" w:space="0" w:color="auto"/>
        <w:bottom w:val="none" w:sz="0" w:space="0" w:color="auto"/>
        <w:right w:val="none" w:sz="0" w:space="0" w:color="auto"/>
      </w:divBdr>
      <w:divsChild>
        <w:div w:id="1860507780">
          <w:marLeft w:val="806"/>
          <w:marRight w:val="0"/>
          <w:marTop w:val="0"/>
          <w:marBottom w:val="0"/>
          <w:divBdr>
            <w:top w:val="none" w:sz="0" w:space="0" w:color="auto"/>
            <w:left w:val="none" w:sz="0" w:space="0" w:color="auto"/>
            <w:bottom w:val="none" w:sz="0" w:space="0" w:color="auto"/>
            <w:right w:val="none" w:sz="0" w:space="0" w:color="auto"/>
          </w:divBdr>
        </w:div>
      </w:divsChild>
    </w:div>
    <w:div w:id="757751770">
      <w:bodyDiv w:val="1"/>
      <w:marLeft w:val="0"/>
      <w:marRight w:val="0"/>
      <w:marTop w:val="0"/>
      <w:marBottom w:val="0"/>
      <w:divBdr>
        <w:top w:val="none" w:sz="0" w:space="0" w:color="auto"/>
        <w:left w:val="none" w:sz="0" w:space="0" w:color="auto"/>
        <w:bottom w:val="none" w:sz="0" w:space="0" w:color="auto"/>
        <w:right w:val="none" w:sz="0" w:space="0" w:color="auto"/>
      </w:divBdr>
    </w:div>
    <w:div w:id="1797873659">
      <w:bodyDiv w:val="1"/>
      <w:marLeft w:val="0"/>
      <w:marRight w:val="0"/>
      <w:marTop w:val="0"/>
      <w:marBottom w:val="0"/>
      <w:divBdr>
        <w:top w:val="none" w:sz="0" w:space="0" w:color="auto"/>
        <w:left w:val="none" w:sz="0" w:space="0" w:color="auto"/>
        <w:bottom w:val="none" w:sz="0" w:space="0" w:color="auto"/>
        <w:right w:val="none" w:sz="0" w:space="0" w:color="auto"/>
      </w:divBdr>
      <w:divsChild>
        <w:div w:id="92287130">
          <w:marLeft w:val="806"/>
          <w:marRight w:val="0"/>
          <w:marTop w:val="0"/>
          <w:marBottom w:val="0"/>
          <w:divBdr>
            <w:top w:val="none" w:sz="0" w:space="0" w:color="auto"/>
            <w:left w:val="none" w:sz="0" w:space="0" w:color="auto"/>
            <w:bottom w:val="none" w:sz="0" w:space="0" w:color="auto"/>
            <w:right w:val="none" w:sz="0" w:space="0" w:color="auto"/>
          </w:divBdr>
        </w:div>
        <w:div w:id="1526671782">
          <w:marLeft w:val="806"/>
          <w:marRight w:val="0"/>
          <w:marTop w:val="0"/>
          <w:marBottom w:val="0"/>
          <w:divBdr>
            <w:top w:val="none" w:sz="0" w:space="0" w:color="auto"/>
            <w:left w:val="none" w:sz="0" w:space="0" w:color="auto"/>
            <w:bottom w:val="none" w:sz="0" w:space="0" w:color="auto"/>
            <w:right w:val="none" w:sz="0" w:space="0" w:color="auto"/>
          </w:divBdr>
        </w:div>
        <w:div w:id="922568190">
          <w:marLeft w:val="806"/>
          <w:marRight w:val="0"/>
          <w:marTop w:val="0"/>
          <w:marBottom w:val="0"/>
          <w:divBdr>
            <w:top w:val="none" w:sz="0" w:space="0" w:color="auto"/>
            <w:left w:val="none" w:sz="0" w:space="0" w:color="auto"/>
            <w:bottom w:val="none" w:sz="0" w:space="0" w:color="auto"/>
            <w:right w:val="none" w:sz="0" w:space="0" w:color="auto"/>
          </w:divBdr>
        </w:div>
        <w:div w:id="1788818110">
          <w:marLeft w:val="806"/>
          <w:marRight w:val="0"/>
          <w:marTop w:val="0"/>
          <w:marBottom w:val="0"/>
          <w:divBdr>
            <w:top w:val="none" w:sz="0" w:space="0" w:color="auto"/>
            <w:left w:val="none" w:sz="0" w:space="0" w:color="auto"/>
            <w:bottom w:val="none" w:sz="0" w:space="0" w:color="auto"/>
            <w:right w:val="none" w:sz="0" w:space="0" w:color="auto"/>
          </w:divBdr>
        </w:div>
        <w:div w:id="1314483591">
          <w:marLeft w:val="806"/>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3.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790</Words>
  <Characters>4506</Characters>
  <Application>Microsoft Macintosh Word</Application>
  <DocSecurity>0</DocSecurity>
  <Lines>37</Lines>
  <Paragraphs>10</Paragraphs>
  <ScaleCrop>false</ScaleCrop>
  <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Evely</dc:creator>
  <cp:keywords/>
  <dc:description/>
  <cp:lastModifiedBy>Mark Reed</cp:lastModifiedBy>
  <cp:revision>2</cp:revision>
  <cp:lastPrinted>2013-02-06T12:58:00Z</cp:lastPrinted>
  <dcterms:created xsi:type="dcterms:W3CDTF">2016-12-15T22:00:00Z</dcterms:created>
  <dcterms:modified xsi:type="dcterms:W3CDTF">2016-12-15T22:00:00Z</dcterms:modified>
</cp:coreProperties>
</file>